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C" w:rsidRDefault="00DA5D0C" w:rsidP="00DA5D0C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МИНИСТЕРСТВО ПРОСВЕЩЕНИЯ РОССИЙСКОЙ ФЕДЕРАЦИИ</w:t>
      </w:r>
    </w:p>
    <w:p w:rsidR="00DA5D0C" w:rsidRDefault="00DA5D0C" w:rsidP="00DA5D0C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‌МИНИСТЕРСТВО ОБРАЗОВАНИЯ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Государственное общеобразовательное казенное учреждение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«Специальная (коррекционная) школа для обучающихся с нарушениями речи №11 г. Иркутска»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>ГОКУ СКШ №11 г. Иркутска</w:t>
      </w:r>
    </w:p>
    <w:p w:rsidR="00DA5D0C" w:rsidRDefault="00DA5D0C" w:rsidP="00DA5D0C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664047, г. Иркутск, ул. Красных Мадьяр, 102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тел. 29-16-40; эл. почта:</w:t>
      </w:r>
      <w:hyperlink r:id="rId8" w:history="1">
        <w:r>
          <w:rPr>
            <w:rStyle w:val="aff"/>
            <w:sz w:val="20"/>
          </w:rPr>
          <w:t>rech11@mail.ru</w:t>
        </w:r>
      </w:hyperlink>
    </w:p>
    <w:p w:rsidR="00DA5D0C" w:rsidRDefault="00DA5D0C" w:rsidP="00DA5D0C">
      <w:pPr>
        <w:spacing w:after="0" w:line="240" w:lineRule="auto"/>
        <w:jc w:val="center"/>
        <w:rPr>
          <w:sz w:val="16"/>
        </w:rPr>
      </w:pPr>
      <w:r>
        <w:rPr>
          <w:sz w:val="20"/>
        </w:rPr>
        <w:br/>
      </w:r>
      <w:bookmarkStart w:id="0" w:name="b9bd104d-6082-47bd-8132-2766a2040a6c"/>
      <w:bookmarkEnd w:id="0"/>
      <w:r>
        <w:rPr>
          <w:rFonts w:ascii="Times New Roman" w:hAnsi="Times New Roman"/>
          <w:color w:val="000000"/>
          <w:sz w:val="20"/>
        </w:rPr>
        <w:t xml:space="preserve">‌‌ </w:t>
      </w:r>
    </w:p>
    <w:p w:rsidR="00DA5D0C" w:rsidRDefault="00DA5D0C" w:rsidP="00DA5D0C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‌‌​</w:t>
      </w:r>
    </w:p>
    <w:p w:rsidR="00DA5D0C" w:rsidRDefault="00DA5D0C" w:rsidP="00DA5D0C">
      <w:pPr>
        <w:spacing w:after="0"/>
        <w:ind w:left="120"/>
      </w:pPr>
    </w:p>
    <w:p w:rsidR="00DA5D0C" w:rsidRDefault="00DA5D0C" w:rsidP="00DA5D0C">
      <w:pPr>
        <w:spacing w:after="0"/>
        <w:ind w:left="120"/>
      </w:pPr>
    </w:p>
    <w:p w:rsidR="00DA5D0C" w:rsidRDefault="00DA5D0C" w:rsidP="00DA5D0C">
      <w:pPr>
        <w:spacing w:after="0"/>
        <w:ind w:left="120"/>
      </w:pPr>
    </w:p>
    <w:p w:rsidR="00DA5D0C" w:rsidRDefault="00DA5D0C" w:rsidP="00DA5D0C">
      <w:pPr>
        <w:spacing w:after="0"/>
        <w:ind w:left="120"/>
      </w:pPr>
    </w:p>
    <w:tbl>
      <w:tblPr>
        <w:tblW w:w="9876" w:type="dxa"/>
        <w:tblLayout w:type="fixed"/>
        <w:tblLook w:val="04A0"/>
      </w:tblPr>
      <w:tblGrid>
        <w:gridCol w:w="3268"/>
        <w:gridCol w:w="3466"/>
        <w:gridCol w:w="3142"/>
      </w:tblGrid>
      <w:tr w:rsidR="00DA5D0C" w:rsidTr="00DA5D0C">
        <w:trPr>
          <w:trHeight w:val="2715"/>
        </w:trPr>
        <w:tc>
          <w:tcPr>
            <w:tcW w:w="3270" w:type="dxa"/>
          </w:tcPr>
          <w:p w:rsidR="00DA5D0C" w:rsidRDefault="00DA5D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5D0C" w:rsidRDefault="00DA5D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DA5D0C" w:rsidRDefault="00DA5D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5D0C" w:rsidRDefault="00DA5D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Евстратенко Е.В.</w:t>
            </w:r>
          </w:p>
          <w:p w:rsidR="00DA5D0C" w:rsidRDefault="00DA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DA5D0C" w:rsidRDefault="00EE4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428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2024</w:t>
            </w:r>
            <w:r w:rsidR="00DA5D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5D0C" w:rsidRDefault="00DA5D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</w:tcPr>
          <w:p w:rsidR="00DA5D0C" w:rsidRDefault="00DA5D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5D0C" w:rsidRDefault="00DA5D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УР</w:t>
            </w:r>
          </w:p>
          <w:p w:rsidR="00DA5D0C" w:rsidRDefault="00DA5D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5D0C" w:rsidRDefault="00DA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Полянская Е.В.    </w:t>
            </w:r>
          </w:p>
          <w:p w:rsidR="001428AE" w:rsidRDefault="001428AE" w:rsidP="001428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94</w:t>
            </w:r>
          </w:p>
          <w:p w:rsidR="001428AE" w:rsidRDefault="001428AE" w:rsidP="001428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2024г.</w:t>
            </w:r>
          </w:p>
          <w:p w:rsidR="00DA5D0C" w:rsidRDefault="00DA5D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DA5D0C" w:rsidRDefault="00DA5D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5D0C" w:rsidRDefault="00DA5D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DA5D0C" w:rsidRDefault="00DA5D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DA5D0C" w:rsidRDefault="00DA5D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Лаврова И.Н.</w:t>
            </w:r>
          </w:p>
          <w:p w:rsidR="00DA5D0C" w:rsidRDefault="001428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94</w:t>
            </w:r>
          </w:p>
          <w:p w:rsidR="00DA5D0C" w:rsidRDefault="001428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</w:t>
            </w:r>
            <w:r w:rsidR="00EE4B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A5D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5D0C" w:rsidRDefault="00DA5D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5D0C" w:rsidRDefault="00DA5D0C" w:rsidP="00DA5D0C">
      <w:pPr>
        <w:spacing w:after="0"/>
        <w:ind w:left="120"/>
      </w:pPr>
    </w:p>
    <w:p w:rsidR="00DA5D0C" w:rsidRDefault="00DA5D0C" w:rsidP="00DA5D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5D0C" w:rsidRDefault="00DA5D0C" w:rsidP="00DA5D0C">
      <w:pPr>
        <w:spacing w:after="0"/>
        <w:ind w:left="120"/>
      </w:pPr>
    </w:p>
    <w:p w:rsidR="00DA5D0C" w:rsidRDefault="00DA5D0C" w:rsidP="00DA5D0C">
      <w:pPr>
        <w:spacing w:after="0"/>
        <w:ind w:left="120"/>
      </w:pPr>
    </w:p>
    <w:p w:rsidR="00DA5D0C" w:rsidRDefault="00DA5D0C" w:rsidP="00DA5D0C">
      <w:pPr>
        <w:spacing w:after="0"/>
        <w:ind w:left="120"/>
      </w:pPr>
    </w:p>
    <w:p w:rsidR="00DA5D0C" w:rsidRDefault="00DA5D0C" w:rsidP="00DA5D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5D0C" w:rsidRDefault="00DA5D0C" w:rsidP="00DA5D0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DA5D0C" w:rsidRDefault="00DA5D0C" w:rsidP="00DA5D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A5D0C" w:rsidRDefault="00EE4B2A" w:rsidP="00DA5D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</w:t>
      </w:r>
      <w:r w:rsidR="00DA5D0C">
        <w:rPr>
          <w:rFonts w:ascii="Times New Roman" w:hAnsi="Times New Roman"/>
          <w:color w:val="000000"/>
          <w:sz w:val="28"/>
        </w:rPr>
        <w:t xml:space="preserve"> классов</w:t>
      </w:r>
    </w:p>
    <w:p w:rsidR="00DA5D0C" w:rsidRDefault="00DA5D0C" w:rsidP="00DA5D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A5D0C" w:rsidRDefault="00DA5D0C" w:rsidP="00DA5D0C">
      <w:pPr>
        <w:jc w:val="center"/>
      </w:pPr>
    </w:p>
    <w:p w:rsidR="00DA5D0C" w:rsidRDefault="00DA5D0C" w:rsidP="00DA5D0C">
      <w:pPr>
        <w:jc w:val="center"/>
      </w:pPr>
    </w:p>
    <w:p w:rsidR="00DA5D0C" w:rsidRDefault="00DA5D0C" w:rsidP="00DA5D0C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DA5D0C" w:rsidRDefault="00DA5D0C" w:rsidP="00DA5D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A5D0C" w:rsidRDefault="00DA5D0C" w:rsidP="00DA5D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A5D0C" w:rsidRDefault="00DA5D0C" w:rsidP="00DA5D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2DB9" w:rsidRDefault="00822DB9" w:rsidP="00DA5D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2DB9" w:rsidRDefault="00822DB9" w:rsidP="00DA5D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2DB9" w:rsidRDefault="00822DB9" w:rsidP="00DA5D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A5D0C" w:rsidRPr="00822DB9" w:rsidRDefault="00DA5D0C" w:rsidP="00822DB9">
      <w:pPr>
        <w:spacing w:after="0"/>
        <w:ind w:left="120"/>
        <w:jc w:val="center"/>
        <w:sectPr w:rsidR="00DA5D0C" w:rsidRPr="00822DB9" w:rsidSect="00DA5D0C">
          <w:footerReference w:type="default" r:id="rId9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bookmarkStart w:id="1" w:name="6129fc25-1484-4cce-a161-840ff826026d"/>
      <w:r>
        <w:rPr>
          <w:rFonts w:ascii="Times New Roman" w:hAnsi="Times New Roman"/>
          <w:b/>
          <w:color w:val="000000"/>
          <w:sz w:val="28"/>
        </w:rPr>
        <w:t>Иркутск</w:t>
      </w:r>
      <w:bookmarkEnd w:id="1"/>
      <w:r w:rsidR="00EE4B2A">
        <w:rPr>
          <w:rFonts w:ascii="Times New Roman" w:hAnsi="Times New Roman"/>
          <w:b/>
          <w:color w:val="000000"/>
          <w:sz w:val="28"/>
        </w:rPr>
        <w:t xml:space="preserve"> 2024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421A7" w:rsidRDefault="00D81985" w:rsidP="00653371">
      <w:pPr>
        <w:tabs>
          <w:tab w:val="left" w:pos="5643"/>
          <w:tab w:val="center" w:pos="72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198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РУССКИЙ ЯЗЫК</w:t>
      </w:r>
    </w:p>
    <w:p w:rsidR="00AE44D3" w:rsidRPr="00D81985" w:rsidRDefault="00AE44D3" w:rsidP="00653371">
      <w:pPr>
        <w:tabs>
          <w:tab w:val="left" w:pos="5643"/>
          <w:tab w:val="center" w:pos="72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95839" w:rsidRPr="00D81985" w:rsidRDefault="00D81985" w:rsidP="00D81985">
      <w:pPr>
        <w:tabs>
          <w:tab w:val="left" w:pos="5643"/>
          <w:tab w:val="center" w:pos="72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D81985" w:rsidRPr="00925E49" w:rsidRDefault="00D81985" w:rsidP="00925E49">
      <w:pPr>
        <w:pStyle w:val="ParagraphStyle"/>
        <w:ind w:firstLine="709"/>
        <w:rPr>
          <w:rFonts w:ascii="Times New Roman" w:hAnsi="Times New Roman" w:cs="Times New Roman"/>
        </w:rPr>
      </w:pPr>
      <w:r w:rsidRPr="00925E49">
        <w:rPr>
          <w:rFonts w:ascii="Times New Roman" w:hAnsi="Times New Roman" w:cs="Times New Roman"/>
        </w:rPr>
        <w:t>Рабочая п</w:t>
      </w:r>
      <w:r w:rsidR="00EE4B2A">
        <w:rPr>
          <w:rFonts w:ascii="Times New Roman" w:hAnsi="Times New Roman" w:cs="Times New Roman"/>
        </w:rPr>
        <w:t>рограмма по русскому языку для 4</w:t>
      </w:r>
      <w:r w:rsidR="00925E49">
        <w:rPr>
          <w:rFonts w:ascii="Times New Roman" w:hAnsi="Times New Roman" w:cs="Times New Roman"/>
        </w:rPr>
        <w:t xml:space="preserve"> класса </w:t>
      </w:r>
      <w:r w:rsidRPr="00925E49">
        <w:rPr>
          <w:rFonts w:ascii="Times New Roman" w:hAnsi="Times New Roman" w:cs="Times New Roman"/>
        </w:rPr>
        <w:t>составлена</w:t>
      </w:r>
      <w:r w:rsidR="00925E49" w:rsidRPr="00925E49">
        <w:rPr>
          <w:rFonts w:ascii="Times New Roman" w:hAnsi="Times New Roman" w:cs="Times New Roman"/>
        </w:rPr>
        <w:t xml:space="preserve"> на основе</w:t>
      </w:r>
      <w:r w:rsidRPr="00925E49">
        <w:rPr>
          <w:rFonts w:ascii="Times New Roman" w:hAnsi="Times New Roman" w:cs="Times New Roman"/>
        </w:rPr>
        <w:t>:</w:t>
      </w:r>
    </w:p>
    <w:p w:rsidR="00925E49" w:rsidRPr="00925E49" w:rsidRDefault="00925E49" w:rsidP="00925E49">
      <w:pPr>
        <w:pStyle w:val="af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25E49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DC3D4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25E49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России от 19.12.2014 года №1598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925E49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с ограниченными возможностями здоровья»;</w:t>
      </w:r>
    </w:p>
    <w:p w:rsidR="00925E49" w:rsidRPr="00925E49" w:rsidRDefault="00925E49" w:rsidP="00925E49">
      <w:pPr>
        <w:pStyle w:val="af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25E49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</w:t>
      </w:r>
      <w:proofErr w:type="gramStart"/>
      <w:r w:rsidRPr="00925E49">
        <w:rPr>
          <w:rFonts w:ascii="Times New Roman" w:eastAsia="Calibri" w:hAnsi="Times New Roman"/>
          <w:sz w:val="24"/>
          <w:szCs w:val="24"/>
          <w:lang w:eastAsia="en-US"/>
        </w:rPr>
        <w:t>Зарегистрирован</w:t>
      </w:r>
      <w:proofErr w:type="gramEnd"/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06.02.2023 № 72264)</w:t>
      </w:r>
      <w:r w:rsidR="00705CC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25E49" w:rsidRPr="00925E49" w:rsidRDefault="00925E49" w:rsidP="00925E49">
      <w:pPr>
        <w:pStyle w:val="af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25E49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(зарегистрирован 21 марта 2023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№ 72654)</w:t>
      </w:r>
      <w:r w:rsidR="00705CC4">
        <w:rPr>
          <w:rFonts w:ascii="Times New Roman" w:eastAsia="Calibri" w:hAnsi="Times New Roman"/>
          <w:sz w:val="24"/>
          <w:szCs w:val="24"/>
          <w:lang w:eastAsia="en-US"/>
        </w:rPr>
        <w:t>;</w:t>
      </w:r>
      <w:proofErr w:type="gramEnd"/>
    </w:p>
    <w:p w:rsidR="006D113F" w:rsidRPr="00925E49" w:rsidRDefault="006D113F" w:rsidP="00925E49">
      <w:pPr>
        <w:pStyle w:val="ParagraphStyle"/>
        <w:ind w:firstLine="709"/>
        <w:rPr>
          <w:rFonts w:ascii="Times New Roman" w:hAnsi="Times New Roman"/>
          <w:color w:val="000000"/>
          <w:lang w:bidi="ru-RU"/>
        </w:rPr>
      </w:pPr>
      <w:r w:rsidRPr="00925E49">
        <w:rPr>
          <w:rFonts w:ascii="Times New Roman" w:hAnsi="Times New Roman"/>
          <w:color w:val="000000"/>
          <w:lang w:bidi="ru-RU"/>
        </w:rPr>
        <w:t xml:space="preserve">Преподаванию русского языка отводится чрезвычайно важное место в общей системе образования </w:t>
      </w:r>
      <w:proofErr w:type="gramStart"/>
      <w:r w:rsidRPr="00925E49">
        <w:rPr>
          <w:rFonts w:ascii="Times New Roman" w:hAnsi="Times New Roman"/>
          <w:color w:val="000000"/>
          <w:lang w:bidi="ru-RU"/>
        </w:rPr>
        <w:t>обучающихся</w:t>
      </w:r>
      <w:proofErr w:type="gramEnd"/>
      <w:r w:rsidRPr="00925E49">
        <w:rPr>
          <w:rFonts w:ascii="Times New Roman" w:hAnsi="Times New Roman"/>
          <w:color w:val="000000"/>
          <w:lang w:bidi="ru-RU"/>
        </w:rPr>
        <w:t xml:space="preserve"> с ТНР. Это обусловлено характером и структурой речевого дефекта у обучающихся с ТНР, с одной стороны, и исключительной ролью речи в психическом развитии ребенка, с другой стороны. Кроме того, от успешного усвоения родного языка во многом зависит и успеваемость обучающихся по всем другим предметам.</w:t>
      </w:r>
    </w:p>
    <w:p w:rsidR="006D113F" w:rsidRPr="00925E49" w:rsidRDefault="006D113F" w:rsidP="00925E4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У обучающихся с ТНР отмечается </w:t>
      </w:r>
      <w:proofErr w:type="spellStart"/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несформированность</w:t>
      </w:r>
      <w:proofErr w:type="spellEnd"/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как </w:t>
      </w:r>
      <w:proofErr w:type="spellStart"/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импрессивной</w:t>
      </w:r>
      <w:proofErr w:type="spellEnd"/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, так и экспрессивной речи, нарушения как устной, так и письменной речи. У обучающихся с ТНР оказываются недостаточно сформированными многие уровни и этапы речевой деятельности: мотивационный,</w:t>
      </w:r>
      <w:r w:rsid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смысловой, языковой, </w:t>
      </w:r>
      <w:proofErr w:type="spellStart"/>
      <w:r w:rsid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гностико-</w:t>
      </w: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праксический</w:t>
      </w:r>
      <w:proofErr w:type="spellEnd"/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, сенсомоторный. Однако ведущим в структуре речевого дефекта этих обучающихся является недоразвитие языкового уровня речевой деятельности, которое проявляется в нарушении усвоения языковых единиц и правил их сочетания, комбинирования, в нарушении использования закономерностей языка в процессе речевого общения.</w:t>
      </w:r>
    </w:p>
    <w:p w:rsidR="006D113F" w:rsidRPr="00925E49" w:rsidRDefault="006D113F" w:rsidP="00925E4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Нарушения речевого развития у обучающихся с ТНР проявляются как на уровне практического использования языка, так и на уровне осознания правил языка. Особенно страдает осознание языковых правил, то есть формирование языковых обобщений: фонематических, лексических, морфологических, синтаксических.</w:t>
      </w:r>
    </w:p>
    <w:p w:rsidR="006D113F" w:rsidRPr="00925E49" w:rsidRDefault="006D113F" w:rsidP="00925E4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В связи с этим в процессе обучения русскому языку обучающихся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диалогической и монологической речи. Преподавание русского языка осуществляется с использованием различных методов, но имеет </w:t>
      </w:r>
      <w:r w:rsidRPr="00925E49"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главной целью</w:t>
      </w: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корригировать недостатки речевого развития, создать предпосылки для овладения школьными знаниями, умениями и навыками.</w:t>
      </w:r>
    </w:p>
    <w:p w:rsidR="006D113F" w:rsidRPr="00925E49" w:rsidRDefault="006D113F" w:rsidP="00BB03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деятельности, формирование языковых обобщений, правильное использование языковых средств в процессе общения, учебной деятельности, закрепление речевых навыков в спонтанной речи.</w:t>
      </w:r>
    </w:p>
    <w:p w:rsidR="006D113F" w:rsidRPr="00925E49" w:rsidRDefault="006D113F" w:rsidP="00BB03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 xml:space="preserve">В связи с этим в процессе преподавания русского языка ставятся </w:t>
      </w:r>
      <w:r w:rsidRPr="00925E49"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следующие задачи:</w:t>
      </w:r>
    </w:p>
    <w:p w:rsidR="006D113F" w:rsidRPr="00925E49" w:rsidRDefault="00925E49" w:rsidP="00BB0340">
      <w:pPr>
        <w:pStyle w:val="af3"/>
        <w:widowControl w:val="0"/>
        <w:numPr>
          <w:ilvl w:val="0"/>
          <w:numId w:val="8"/>
        </w:numPr>
        <w:tabs>
          <w:tab w:val="left" w:pos="109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а) </w:t>
      </w:r>
      <w:r w:rsidR="006D113F" w:rsidRPr="00925E49">
        <w:rPr>
          <w:rFonts w:ascii="Times New Roman" w:hAnsi="Times New Roman"/>
          <w:color w:val="000000"/>
          <w:sz w:val="24"/>
          <w:szCs w:val="24"/>
          <w:lang w:bidi="ru-RU"/>
        </w:rPr>
        <w:t>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925E49" w:rsidRDefault="00925E49" w:rsidP="00BB0340">
      <w:pPr>
        <w:pStyle w:val="af3"/>
        <w:widowControl w:val="0"/>
        <w:numPr>
          <w:ilvl w:val="0"/>
          <w:numId w:val="8"/>
        </w:numPr>
        <w:tabs>
          <w:tab w:val="left" w:pos="111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б) </w:t>
      </w:r>
      <w:r w:rsidR="006D113F" w:rsidRPr="00925E49">
        <w:rPr>
          <w:rFonts w:ascii="Times New Roman" w:hAnsi="Times New Roman"/>
          <w:color w:val="000000"/>
          <w:sz w:val="24"/>
          <w:szCs w:val="24"/>
          <w:lang w:bidi="ru-RU"/>
        </w:rPr>
        <w:t>повысить уровень речевого и общего психического развития обучающихся с тяжелыми нарушениями речи;</w:t>
      </w:r>
    </w:p>
    <w:p w:rsidR="006D113F" w:rsidRPr="00925E49" w:rsidRDefault="00925E49" w:rsidP="00BB0340">
      <w:pPr>
        <w:pStyle w:val="af3"/>
        <w:widowControl w:val="0"/>
        <w:numPr>
          <w:ilvl w:val="0"/>
          <w:numId w:val="8"/>
        </w:numPr>
        <w:tabs>
          <w:tab w:val="left" w:pos="111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в) </w:t>
      </w:r>
      <w:r w:rsidR="006D113F" w:rsidRPr="00925E49">
        <w:rPr>
          <w:rFonts w:ascii="Times New Roman" w:hAnsi="Times New Roman"/>
          <w:color w:val="000000"/>
          <w:sz w:val="24"/>
          <w:szCs w:val="24"/>
          <w:lang w:bidi="ru-RU"/>
        </w:rPr>
        <w:t>осуществлять</w:t>
      </w:r>
      <w:r w:rsidR="006D113F"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профилактику специфических и сопутствующи</w:t>
      </w:r>
      <w:proofErr w:type="gramStart"/>
      <w:r w:rsidR="006D113F" w:rsidRPr="00925E49">
        <w:rPr>
          <w:rFonts w:ascii="Times New Roman" w:hAnsi="Times New Roman"/>
          <w:color w:val="000000"/>
          <w:sz w:val="24"/>
          <w:szCs w:val="24"/>
          <w:lang w:bidi="ru-RU"/>
        </w:rPr>
        <w:t>х(</w:t>
      </w:r>
      <w:proofErr w:type="gramEnd"/>
      <w:r w:rsidR="006D113F" w:rsidRPr="00925E49">
        <w:rPr>
          <w:rFonts w:ascii="Times New Roman" w:hAnsi="Times New Roman"/>
          <w:color w:val="000000"/>
          <w:sz w:val="24"/>
          <w:szCs w:val="24"/>
          <w:lang w:bidi="ru-RU"/>
        </w:rPr>
        <w:t>графических, орфографических) ошибок;</w:t>
      </w:r>
    </w:p>
    <w:p w:rsidR="00925E49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г)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закрепить практические навыки правильного использования языковых средств в речевой деятельности;</w:t>
      </w:r>
    </w:p>
    <w:p w:rsidR="006D113F" w:rsidRPr="00925E49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д)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сформировать фонематические, лексические, морфологические, синтаксические обобщения, а в дальнейшем и осознание некоторых правил языка на уроках русского языка, литературного чтения, развития речи;</w:t>
      </w:r>
    </w:p>
    <w:p w:rsidR="00925E49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е)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формировать «чувство» языка, умение отличать правильные языковые формы от неправильных;</w:t>
      </w:r>
    </w:p>
    <w:p w:rsidR="00925E49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ж)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выработать навыки правильного, аккуратного, разборчивого, грамотного письма;</w:t>
      </w:r>
    </w:p>
    <w:p w:rsidR="006D113F" w:rsidRPr="00925E49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з)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развить умение точно выражать свои мысли в устной и письменной форме;</w:t>
      </w:r>
    </w:p>
    <w:p w:rsidR="006D113F" w:rsidRPr="00925E49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2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и)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овладеть способностью пользоваться устной и письменной речью для решения соответствующих возрасту бытовых задач;</w:t>
      </w:r>
    </w:p>
    <w:p w:rsidR="006D113F" w:rsidRPr="00925E49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2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к)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расширить и обогатить опыт коммуникации обучающихся в ближнем и дальнем окружении;</w:t>
      </w:r>
    </w:p>
    <w:p w:rsidR="006D113F" w:rsidRDefault="006D113F" w:rsidP="00BB0340">
      <w:pPr>
        <w:pStyle w:val="af3"/>
        <w:widowControl w:val="0"/>
        <w:numPr>
          <w:ilvl w:val="0"/>
          <w:numId w:val="8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л)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обеспечить условия для коррекции нарушений устной речи, профилактики и коррекции </w:t>
      </w:r>
      <w:proofErr w:type="spellStart"/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дислексии</w:t>
      </w:r>
      <w:proofErr w:type="spellEnd"/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дисграфии</w:t>
      </w:r>
      <w:proofErr w:type="spellEnd"/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дизорфографии</w:t>
      </w:r>
      <w:proofErr w:type="spellEnd"/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3421A7" w:rsidRPr="00BB0340" w:rsidRDefault="003421A7" w:rsidP="003421A7">
      <w:pPr>
        <w:pStyle w:val="af3"/>
        <w:widowControl w:val="0"/>
        <w:tabs>
          <w:tab w:val="left" w:pos="1115"/>
        </w:tabs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E95839" w:rsidRDefault="00D81985" w:rsidP="00BB034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81985">
        <w:rPr>
          <w:rFonts w:ascii="Times New Roman" w:hAnsi="Times New Roman" w:cs="Times New Roman"/>
          <w:b/>
          <w:spacing w:val="-3"/>
          <w:sz w:val="24"/>
          <w:szCs w:val="24"/>
        </w:rPr>
        <w:t>ОБЩАЯ Х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D81985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D81985">
        <w:rPr>
          <w:rFonts w:ascii="Times New Roman" w:hAnsi="Times New Roman" w:cs="Times New Roman"/>
          <w:b/>
          <w:spacing w:val="-3"/>
          <w:sz w:val="24"/>
          <w:szCs w:val="24"/>
        </w:rPr>
        <w:t>КТЕРИСТИКА УЧЕБНОГО ПРЕДМЕТА</w:t>
      </w:r>
    </w:p>
    <w:p w:rsidR="00BB0340" w:rsidRPr="00BB0340" w:rsidRDefault="00BB0340" w:rsidP="00BB0340">
      <w:pPr>
        <w:pStyle w:val="ac"/>
        <w:spacing w:before="0" w:beforeAutospacing="0" w:after="0" w:afterAutospacing="0"/>
        <w:ind w:firstLine="709"/>
        <w:contextualSpacing/>
      </w:pPr>
      <w:r w:rsidRPr="00BB0340"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0340" w:rsidRPr="00BB0340" w:rsidRDefault="00BB0340" w:rsidP="00BB0340">
      <w:pPr>
        <w:pStyle w:val="ac"/>
        <w:spacing w:before="0" w:beforeAutospacing="0" w:after="0" w:afterAutospacing="0"/>
        <w:ind w:firstLine="709"/>
        <w:contextualSpacing/>
      </w:pPr>
      <w:r w:rsidRPr="00BB0340"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B0340" w:rsidRPr="00BB0340" w:rsidRDefault="00BB0340" w:rsidP="00BB0340">
      <w:pPr>
        <w:pStyle w:val="ac"/>
        <w:spacing w:before="0" w:beforeAutospacing="0" w:after="0" w:afterAutospacing="0"/>
        <w:ind w:firstLine="709"/>
        <w:contextualSpacing/>
      </w:pPr>
      <w:r w:rsidRPr="00BB0340"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B0340" w:rsidRPr="00BB0340" w:rsidRDefault="00BB0340" w:rsidP="00BB0340">
      <w:pPr>
        <w:pStyle w:val="ac"/>
        <w:spacing w:before="0" w:beforeAutospacing="0" w:after="0" w:afterAutospacing="0"/>
        <w:ind w:firstLine="709"/>
        <w:contextualSpacing/>
      </w:pPr>
      <w:r w:rsidRPr="00BB0340"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</w:t>
      </w:r>
      <w:r w:rsidRPr="00BB0340">
        <w:lastRenderedPageBreak/>
        <w:t>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0340" w:rsidRDefault="00BB0340" w:rsidP="00BB0340">
      <w:pPr>
        <w:pStyle w:val="ac"/>
        <w:spacing w:before="0" w:beforeAutospacing="0" w:after="0" w:afterAutospacing="0"/>
        <w:ind w:firstLine="709"/>
        <w:contextualSpacing/>
      </w:pPr>
      <w:r w:rsidRPr="00BB0340"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421A7" w:rsidRPr="00BB0340" w:rsidRDefault="003421A7" w:rsidP="00BB0340">
      <w:pPr>
        <w:pStyle w:val="ac"/>
        <w:spacing w:before="0" w:beforeAutospacing="0" w:after="0" w:afterAutospacing="0"/>
        <w:ind w:firstLine="709"/>
        <w:contextualSpacing/>
      </w:pPr>
    </w:p>
    <w:p w:rsidR="00D81985" w:rsidRDefault="00E95839" w:rsidP="00BB0340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D81985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D81985" w:rsidRPr="00245745" w:rsidRDefault="00D81985" w:rsidP="00BB0340">
      <w:pPr>
        <w:pStyle w:val="ParagraphStyle"/>
        <w:ind w:firstLine="709"/>
        <w:contextualSpacing/>
        <w:rPr>
          <w:rFonts w:ascii="Times New Roman" w:hAnsi="Times New Roman" w:cs="Times New Roman"/>
        </w:rPr>
      </w:pPr>
      <w:r w:rsidRPr="00245745">
        <w:rPr>
          <w:rFonts w:ascii="Times New Roman" w:hAnsi="Times New Roman" w:cs="Times New Roman"/>
        </w:rPr>
        <w:t>На изучение русского языка в</w:t>
      </w:r>
      <w:r w:rsidR="00EE4B2A">
        <w:rPr>
          <w:rFonts w:ascii="Times New Roman" w:hAnsi="Times New Roman" w:cs="Times New Roman"/>
          <w:bCs/>
        </w:rPr>
        <w:t xml:space="preserve"> 4</w:t>
      </w:r>
      <w:r w:rsidRPr="00245745">
        <w:rPr>
          <w:rFonts w:ascii="Times New Roman" w:hAnsi="Times New Roman" w:cs="Times New Roman"/>
          <w:bCs/>
        </w:rPr>
        <w:t xml:space="preserve"> классе</w:t>
      </w:r>
      <w:r w:rsidRPr="00245745">
        <w:rPr>
          <w:rFonts w:ascii="Times New Roman" w:hAnsi="Times New Roman" w:cs="Times New Roman"/>
        </w:rPr>
        <w:t xml:space="preserve">отводится </w:t>
      </w:r>
      <w:r w:rsidR="00245745" w:rsidRPr="00245745">
        <w:rPr>
          <w:rFonts w:ascii="Times New Roman" w:hAnsi="Times New Roman" w:cs="Times New Roman"/>
          <w:bCs/>
        </w:rPr>
        <w:t>5 часов в неделю, 34 учебные недели.</w:t>
      </w:r>
    </w:p>
    <w:p w:rsidR="003421A7" w:rsidRPr="00245745" w:rsidRDefault="003421A7" w:rsidP="00BB0340">
      <w:pPr>
        <w:pStyle w:val="ParagraphStyle"/>
        <w:ind w:firstLine="709"/>
        <w:contextualSpacing/>
        <w:rPr>
          <w:rFonts w:ascii="Times New Roman" w:hAnsi="Times New Roman" w:cs="Times New Roman"/>
          <w:bCs/>
          <w:caps/>
        </w:rPr>
      </w:pPr>
    </w:p>
    <w:p w:rsidR="00E95839" w:rsidRDefault="00E95839" w:rsidP="00BB034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07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3421A7" w:rsidRDefault="003421A7" w:rsidP="003421A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— это родной язык русского народа, государственн</w:t>
      </w:r>
      <w:r>
        <w:rPr>
          <w:rFonts w:ascii="Times New Roman" w:hAnsi="Times New Roman" w:cs="Times New Roman"/>
          <w:sz w:val="24"/>
          <w:szCs w:val="24"/>
        </w:rPr>
        <w:t>ый язык Российской Фе</w:t>
      </w:r>
      <w:r w:rsidRPr="003421A7">
        <w:rPr>
          <w:rFonts w:ascii="Times New Roman" w:hAnsi="Times New Roman" w:cs="Times New Roman"/>
          <w:sz w:val="24"/>
          <w:szCs w:val="24"/>
        </w:rPr>
        <w:t>дерации, средство межна</w:t>
      </w:r>
      <w:r>
        <w:rPr>
          <w:rFonts w:ascii="Times New Roman" w:hAnsi="Times New Roman" w:cs="Times New Roman"/>
          <w:sz w:val="24"/>
          <w:szCs w:val="24"/>
        </w:rPr>
        <w:t>ционального общения, основа фор</w:t>
      </w:r>
      <w:r w:rsidRPr="003421A7">
        <w:rPr>
          <w:rFonts w:ascii="Times New Roman" w:hAnsi="Times New Roman" w:cs="Times New Roman"/>
          <w:sz w:val="24"/>
          <w:szCs w:val="24"/>
        </w:rPr>
        <w:t>мирования гражданской ид</w:t>
      </w:r>
      <w:r>
        <w:rPr>
          <w:rFonts w:ascii="Times New Roman" w:hAnsi="Times New Roman" w:cs="Times New Roman"/>
          <w:sz w:val="24"/>
          <w:szCs w:val="24"/>
        </w:rPr>
        <w:t>ентичности и толерантности в по</w:t>
      </w:r>
      <w:r w:rsidRPr="003421A7">
        <w:rPr>
          <w:rFonts w:ascii="Times New Roman" w:hAnsi="Times New Roman" w:cs="Times New Roman"/>
          <w:sz w:val="24"/>
          <w:szCs w:val="24"/>
        </w:rPr>
        <w:t xml:space="preserve">ликультурном обществе. </w:t>
      </w:r>
    </w:p>
    <w:p w:rsidR="003421A7" w:rsidRDefault="003421A7" w:rsidP="003421A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 xml:space="preserve">Изучение русского языка способствует пониманию того, что язык представляет собой явление национальной культуры и основное средство человеческого общения, средство получения знаний в разных сферах человеческой деятельности. </w:t>
      </w:r>
    </w:p>
    <w:p w:rsidR="003421A7" w:rsidRDefault="003421A7" w:rsidP="003421A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</w:t>
      </w:r>
      <w:r>
        <w:rPr>
          <w:rFonts w:ascii="Times New Roman" w:hAnsi="Times New Roman" w:cs="Times New Roman"/>
          <w:sz w:val="24"/>
          <w:szCs w:val="24"/>
        </w:rPr>
        <w:t>вное эмоционально-ценностное от</w:t>
      </w:r>
      <w:r w:rsidRPr="003421A7">
        <w:rPr>
          <w:rFonts w:ascii="Times New Roman" w:hAnsi="Times New Roman" w:cs="Times New Roman"/>
          <w:sz w:val="24"/>
          <w:szCs w:val="24"/>
        </w:rPr>
        <w:t>ношение к русскому языку, ч</w:t>
      </w:r>
      <w:r>
        <w:rPr>
          <w:rFonts w:ascii="Times New Roman" w:hAnsi="Times New Roman" w:cs="Times New Roman"/>
          <w:sz w:val="24"/>
          <w:szCs w:val="24"/>
        </w:rPr>
        <w:t>увство сопричастности к сохране</w:t>
      </w:r>
      <w:r w:rsidRPr="003421A7">
        <w:rPr>
          <w:rFonts w:ascii="Times New Roman" w:hAnsi="Times New Roman" w:cs="Times New Roman"/>
          <w:sz w:val="24"/>
          <w:szCs w:val="24"/>
        </w:rPr>
        <w:t>нию его уникальности и чист</w:t>
      </w:r>
      <w:r>
        <w:rPr>
          <w:rFonts w:ascii="Times New Roman" w:hAnsi="Times New Roman" w:cs="Times New Roman"/>
          <w:sz w:val="24"/>
          <w:szCs w:val="24"/>
        </w:rPr>
        <w:t>оты, осознание эстетической цен</w:t>
      </w:r>
      <w:r w:rsidRPr="003421A7">
        <w:rPr>
          <w:rFonts w:ascii="Times New Roman" w:hAnsi="Times New Roman" w:cs="Times New Roman"/>
          <w:sz w:val="24"/>
          <w:szCs w:val="24"/>
        </w:rPr>
        <w:t xml:space="preserve">ности родного языка, пробуждение познавательного интереса к языку, стремление к его грамотному использованию в устной и письменной речи. </w:t>
      </w:r>
    </w:p>
    <w:p w:rsidR="003421A7" w:rsidRDefault="003421A7" w:rsidP="003421A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Изучение русского языка я</w:t>
      </w:r>
      <w:r>
        <w:rPr>
          <w:rFonts w:ascii="Times New Roman" w:hAnsi="Times New Roman" w:cs="Times New Roman"/>
          <w:sz w:val="24"/>
          <w:szCs w:val="24"/>
        </w:rPr>
        <w:t>вляется средством овладения пер</w:t>
      </w:r>
      <w:r w:rsidRPr="003421A7">
        <w:rPr>
          <w:rFonts w:ascii="Times New Roman" w:hAnsi="Times New Roman" w:cs="Times New Roman"/>
          <w:sz w:val="24"/>
          <w:szCs w:val="24"/>
        </w:rPr>
        <w:t>воначальными научными зна</w:t>
      </w:r>
      <w:r>
        <w:rPr>
          <w:rFonts w:ascii="Times New Roman" w:hAnsi="Times New Roman" w:cs="Times New Roman"/>
          <w:sz w:val="24"/>
          <w:szCs w:val="24"/>
        </w:rPr>
        <w:t>ниями о русском языке, представ</w:t>
      </w:r>
      <w:r w:rsidRPr="003421A7">
        <w:rPr>
          <w:rFonts w:ascii="Times New Roman" w:hAnsi="Times New Roman" w:cs="Times New Roman"/>
          <w:sz w:val="24"/>
          <w:szCs w:val="24"/>
        </w:rPr>
        <w:t>лениями о взаимосвязи его ур</w:t>
      </w:r>
      <w:r>
        <w:rPr>
          <w:rFonts w:ascii="Times New Roman" w:hAnsi="Times New Roman" w:cs="Times New Roman"/>
          <w:sz w:val="24"/>
          <w:szCs w:val="24"/>
        </w:rPr>
        <w:t>овней и единиц, о нормах русско</w:t>
      </w:r>
      <w:r w:rsidRPr="003421A7">
        <w:rPr>
          <w:rFonts w:ascii="Times New Roman" w:hAnsi="Times New Roman" w:cs="Times New Roman"/>
          <w:sz w:val="24"/>
          <w:szCs w:val="24"/>
        </w:rPr>
        <w:t xml:space="preserve">го литературного языка и правилах речевого этикета, средством развития умений ориентироваться в целях, задачах, условиях общения, выборе адекватных языковых средств для успешного решения коммуникативных задач. </w:t>
      </w:r>
    </w:p>
    <w:p w:rsidR="003421A7" w:rsidRPr="003421A7" w:rsidRDefault="003421A7" w:rsidP="003421A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Русский язык является основным каналом социализации личности, основой развит</w:t>
      </w:r>
      <w:r>
        <w:rPr>
          <w:rFonts w:ascii="Times New Roman" w:hAnsi="Times New Roman" w:cs="Times New Roman"/>
          <w:sz w:val="24"/>
          <w:szCs w:val="24"/>
        </w:rPr>
        <w:t>ия мышления, воображения, интел</w:t>
      </w:r>
      <w:r w:rsidRPr="003421A7">
        <w:rPr>
          <w:rFonts w:ascii="Times New Roman" w:hAnsi="Times New Roman" w:cs="Times New Roman"/>
          <w:sz w:val="24"/>
          <w:szCs w:val="24"/>
        </w:rPr>
        <w:t>лектуальных и творческих способностей учащихся, основой формирования умения учиться и способности к организации своей деятельности средст</w:t>
      </w:r>
      <w:r>
        <w:rPr>
          <w:rFonts w:ascii="Times New Roman" w:hAnsi="Times New Roman" w:cs="Times New Roman"/>
          <w:sz w:val="24"/>
          <w:szCs w:val="24"/>
        </w:rPr>
        <w:t>вом формирования морально-этиче</w:t>
      </w:r>
      <w:r w:rsidRPr="003421A7">
        <w:rPr>
          <w:rFonts w:ascii="Times New Roman" w:hAnsi="Times New Roman" w:cs="Times New Roman"/>
          <w:sz w:val="24"/>
          <w:szCs w:val="24"/>
        </w:rPr>
        <w:t>ских норм, принятых в обществе.</w:t>
      </w:r>
    </w:p>
    <w:p w:rsidR="00E95839" w:rsidRPr="00E56070" w:rsidRDefault="00E95839" w:rsidP="007E7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E731B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</w:t>
      </w:r>
      <w:r w:rsidRPr="00E5607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</w:t>
      </w:r>
    </w:p>
    <w:p w:rsidR="00E95839" w:rsidRPr="00BA5490" w:rsidRDefault="00E95839" w:rsidP="00BA549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A5490">
        <w:rPr>
          <w:rFonts w:ascii="Times New Roman" w:hAnsi="Times New Roman" w:cs="Times New Roman"/>
          <w:sz w:val="24"/>
          <w:szCs w:val="24"/>
        </w:rPr>
        <w:t>Программа обеспе</w:t>
      </w:r>
      <w:r w:rsidR="00EE4B2A">
        <w:rPr>
          <w:rFonts w:ascii="Times New Roman" w:hAnsi="Times New Roman" w:cs="Times New Roman"/>
          <w:sz w:val="24"/>
          <w:szCs w:val="24"/>
        </w:rPr>
        <w:t>чивает достижение обучающимися 4</w:t>
      </w:r>
      <w:r w:rsidRPr="00BA5490">
        <w:rPr>
          <w:rFonts w:ascii="Times New Roman" w:hAnsi="Times New Roman" w:cs="Times New Roman"/>
          <w:sz w:val="24"/>
          <w:szCs w:val="24"/>
        </w:rPr>
        <w:t xml:space="preserve"> класса следующих личностных, </w:t>
      </w:r>
      <w:proofErr w:type="spellStart"/>
      <w:r w:rsidRPr="00BA54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549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95839" w:rsidRPr="00BA5490" w:rsidRDefault="00E95839" w:rsidP="00BA5490">
      <w:pPr>
        <w:autoSpaceDE w:val="0"/>
        <w:spacing w:after="0" w:line="240" w:lineRule="auto"/>
        <w:ind w:firstLine="709"/>
        <w:contextualSpacing/>
        <w:mirrorIndents/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</w:pPr>
      <w:r w:rsidRPr="00BA5490"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  <w:t>Личностные результаты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результате изучения русского языка на уровне начального общего образования у обучающегося будут сформированы следующие личностные результаты:</w:t>
      </w:r>
    </w:p>
    <w:p w:rsidR="008E615C" w:rsidRPr="008E615C" w:rsidRDefault="008E615C" w:rsidP="00BA5490">
      <w:pPr>
        <w:keepNext/>
        <w:keepLines/>
        <w:widowControl w:val="0"/>
        <w:numPr>
          <w:ilvl w:val="0"/>
          <w:numId w:val="15"/>
        </w:numPr>
        <w:tabs>
          <w:tab w:val="left" w:pos="371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2" w:name="bookmark54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lastRenderedPageBreak/>
        <w:t>гражданско-патриотическое воспитание:</w:t>
      </w:r>
      <w:bookmarkEnd w:id="2"/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E615C" w:rsidRPr="008E615C" w:rsidRDefault="008E615C" w:rsidP="00BA5490">
      <w:pPr>
        <w:keepNext/>
        <w:keepLines/>
        <w:widowControl w:val="0"/>
        <w:numPr>
          <w:ilvl w:val="0"/>
          <w:numId w:val="15"/>
        </w:numPr>
        <w:tabs>
          <w:tab w:val="left" w:pos="390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3" w:name="bookmark55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духовно-нравственное воспитание:</w:t>
      </w:r>
      <w:bookmarkEnd w:id="3"/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языка как одной из главных духовно-нравственных ценностей народа;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признание индивидуальности каждого человека с опорой на собственный жизненный и читательский опыт;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E615C" w:rsidRPr="008E615C" w:rsidRDefault="008E615C" w:rsidP="00BA5490">
      <w:pPr>
        <w:keepNext/>
        <w:keepLines/>
        <w:widowControl w:val="0"/>
        <w:numPr>
          <w:ilvl w:val="0"/>
          <w:numId w:val="15"/>
        </w:numPr>
        <w:tabs>
          <w:tab w:val="left" w:pos="390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4" w:name="bookmark56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эстетическое воспитание:</w:t>
      </w:r>
      <w:bookmarkEnd w:id="4"/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E615C" w:rsidRPr="008E615C" w:rsidRDefault="008E615C" w:rsidP="00BA5490">
      <w:pPr>
        <w:keepNext/>
        <w:keepLines/>
        <w:widowControl w:val="0"/>
        <w:numPr>
          <w:ilvl w:val="0"/>
          <w:numId w:val="15"/>
        </w:numPr>
        <w:tabs>
          <w:tab w:val="left" w:pos="407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5" w:name="bookmark57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физическое воспитание, формирование культуры здоровья и эмоционального благополучия:</w:t>
      </w:r>
      <w:bookmarkEnd w:id="5"/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8E615C" w:rsidRPr="008E615C" w:rsidRDefault="008E615C" w:rsidP="00BA5490">
      <w:pPr>
        <w:keepNext/>
        <w:keepLines/>
        <w:widowControl w:val="0"/>
        <w:numPr>
          <w:ilvl w:val="0"/>
          <w:numId w:val="15"/>
        </w:numPr>
        <w:tabs>
          <w:tab w:val="left" w:pos="402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6" w:name="bookmark58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трудовое воспитание:</w:t>
      </w:r>
      <w:bookmarkEnd w:id="6"/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E615C" w:rsidRPr="008E615C" w:rsidRDefault="008E615C" w:rsidP="00BA5490">
      <w:pPr>
        <w:keepNext/>
        <w:keepLines/>
        <w:widowControl w:val="0"/>
        <w:numPr>
          <w:ilvl w:val="0"/>
          <w:numId w:val="15"/>
        </w:numPr>
        <w:tabs>
          <w:tab w:val="left" w:pos="383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7" w:name="bookmark59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экологическое воспитание:</w:t>
      </w:r>
      <w:bookmarkEnd w:id="7"/>
    </w:p>
    <w:p w:rsidR="00CA52F5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бережное отношение к природе, формируемое в процессе работы с текстами; </w:t>
      </w:r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неприятие действий, приносящих вред природе;</w:t>
      </w:r>
    </w:p>
    <w:p w:rsidR="008E615C" w:rsidRPr="008E615C" w:rsidRDefault="008E615C" w:rsidP="00BA5490">
      <w:pPr>
        <w:keepNext/>
        <w:keepLines/>
        <w:widowControl w:val="0"/>
        <w:numPr>
          <w:ilvl w:val="0"/>
          <w:numId w:val="15"/>
        </w:numPr>
        <w:tabs>
          <w:tab w:val="left" w:pos="383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8" w:name="bookmark60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ценность научного познания:</w:t>
      </w:r>
      <w:bookmarkEnd w:id="8"/>
    </w:p>
    <w:p w:rsidR="008E615C" w:rsidRPr="008E615C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95839" w:rsidRPr="00BA5490" w:rsidRDefault="008E615C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95839" w:rsidRPr="00BA5490" w:rsidRDefault="00E95839" w:rsidP="00BA5490">
      <w:pPr>
        <w:autoSpaceDE w:val="0"/>
        <w:spacing w:after="0" w:line="240" w:lineRule="auto"/>
        <w:ind w:firstLine="709"/>
        <w:contextualSpacing/>
        <w:mirrorIndents/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</w:pPr>
      <w:proofErr w:type="spellStart"/>
      <w:r w:rsidRPr="00BA5490"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  <w:t>Метапредметные</w:t>
      </w:r>
      <w:proofErr w:type="spellEnd"/>
      <w:r w:rsidRPr="00BA5490"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  <w:t xml:space="preserve"> результаты</w:t>
      </w:r>
    </w:p>
    <w:p w:rsidR="007C5B0B" w:rsidRPr="007C5B0B" w:rsidRDefault="007C5B0B" w:rsidP="007C5B0B">
      <w:pPr>
        <w:widowControl w:val="0"/>
        <w:tabs>
          <w:tab w:val="left" w:pos="10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результате изучения предмета «Русский язык» на уровне начального общего образования у обучающегося будут сформированы следующие </w:t>
      </w:r>
      <w:r w:rsidRPr="007C5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познавательные УУД:</w:t>
      </w:r>
    </w:p>
    <w:p w:rsidR="007C5B0B" w:rsidRPr="007C5B0B" w:rsidRDefault="007C5B0B" w:rsidP="007C5B0B">
      <w:pPr>
        <w:widowControl w:val="0"/>
        <w:tabs>
          <w:tab w:val="left" w:pos="1111"/>
        </w:tabs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базовые логические действия: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частеречная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принадлежность, грамматический признак, лексическое значение); устанавливать аналогии языковых единиц по заданному алгоритму;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объединять объекты (языковые единицы) по определённому признаку;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в языковом материале закономерности и противоречия на основе предложенного педагогическим работником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7C5B0B" w:rsidRPr="007C5B0B" w:rsidRDefault="007C5B0B" w:rsidP="007C5B0B">
      <w:pPr>
        <w:widowControl w:val="0"/>
        <w:tabs>
          <w:tab w:val="left" w:pos="1135"/>
        </w:tabs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базовые исследовательские действия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педагогического работника формулировать цель, планировать изменения языкового объекта, речевой ситуации;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проводить по предложенному плану несложное лингвистическое 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мини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исследование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выполнять по предложенному плану проектное задание;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педагогического работника вопросы в процессе анализа предложенного языкового материала;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C5B0B" w:rsidRPr="007C5B0B" w:rsidRDefault="007C5B0B" w:rsidP="007C5B0B">
      <w:pPr>
        <w:widowControl w:val="0"/>
        <w:tabs>
          <w:tab w:val="left" w:pos="1135"/>
        </w:tabs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в)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работа с информацией: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справочниках;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(обращаясь к словарям, справочникам, учебнику);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с помощью взрослых (педагогических работников, родителей (законных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и создавать текстовую, видео, графическую, звуковую информацию в соответствии с учебной задачей на доступном уровне с учетом структуры дефекта и степени его выраженности;</w:t>
      </w:r>
    </w:p>
    <w:p w:rsid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на уровне начального общего образования у обучающегося формируются </w:t>
      </w:r>
      <w:r w:rsidRPr="007C5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коммуникативные УУД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общение: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и формулировать суждения, выражать эмоции в соответствии с целями и условиями общения в знакомой среде на доступном уровне с учетом структуры дефекта и степени его выраженности;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уважительное отношение к собеседнику, соблюдать правила ведения диалоги и дискуссии;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признавать возможность существования разных точек зрения; на доступном уровне корректно и аргументированно высказывать своё мнение;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строить речевое высказывание в соответствии с поставленной задачей на доступном уровне с учетом структуры и степени выраженности речевого дефекта;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доступном уровне с учетом структуры и степени выраженности речевого дефекта создавать устные и письменные тексты (описание, рассуждение, повествование) в соответствии с речевой ситуацией;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над руководством педагогического работника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подбирать иллюстративный материал (рисунки, фото, плакаты) к тексту выступления.</w:t>
      </w:r>
    </w:p>
    <w:p w:rsidR="007C5B0B" w:rsidRPr="007C5B0B" w:rsidRDefault="007C5B0B" w:rsidP="007C5B0B">
      <w:pPr>
        <w:widowControl w:val="0"/>
        <w:tabs>
          <w:tab w:val="left" w:pos="1114"/>
        </w:tabs>
        <w:spacing w:after="0" w:line="240" w:lineRule="auto"/>
        <w:ind w:left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на уровне начального общего образования у обучающегося формируются </w:t>
      </w:r>
      <w:r w:rsidRPr="007C5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регулятивные УУД:</w:t>
      </w:r>
    </w:p>
    <w:p w:rsidR="007C5B0B" w:rsidRPr="007C5B0B" w:rsidRDefault="007C5B0B" w:rsidP="007C5B0B">
      <w:pPr>
        <w:widowControl w:val="0"/>
        <w:tabs>
          <w:tab w:val="left" w:pos="1118"/>
        </w:tabs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самоорганизация: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основе заданного алгоритма планировать действия по решению учебной задачи для получения результата;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выстраивать последовательность выбранных действий.</w:t>
      </w:r>
    </w:p>
    <w:p w:rsidR="007C5B0B" w:rsidRPr="007C5B0B" w:rsidRDefault="007C5B0B" w:rsidP="007C5B0B">
      <w:pPr>
        <w:widowControl w:val="0"/>
        <w:tabs>
          <w:tab w:val="left" w:pos="1161"/>
        </w:tabs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самоконтроль: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причины успеха и неудач учебной деятельности; корректировать свои учебные действия для преодоления речевых и орфографических ошибок;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C5B0B" w:rsidRPr="007C5B0B" w:rsidRDefault="007C5B0B" w:rsidP="007C5B0B">
      <w:pPr>
        <w:widowControl w:val="0"/>
        <w:tabs>
          <w:tab w:val="left" w:pos="1161"/>
        </w:tabs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в)</w:t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совместная деятельность: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педагогическим работником формата планирования, распределения промежуточных шагов и сроков;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ответственно выполнять свою часть работы; оценивать свой вклад в общий результат;</w:t>
      </w:r>
    </w:p>
    <w:p w:rsidR="007C5B0B" w:rsidRPr="007C5B0B" w:rsidRDefault="007C5B0B" w:rsidP="007C5B0B">
      <w:pPr>
        <w:widowControl w:val="0"/>
        <w:spacing w:after="0" w:line="240" w:lineRule="auto"/>
        <w:ind w:firstLine="105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совместные проектные задания с опорой на предложенные образцы.</w:t>
      </w:r>
    </w:p>
    <w:p w:rsidR="00E95839" w:rsidRPr="00BA5490" w:rsidRDefault="00E95839" w:rsidP="00BA5490">
      <w:pPr>
        <w:autoSpaceDE w:val="0"/>
        <w:spacing w:after="0" w:line="240" w:lineRule="auto"/>
        <w:ind w:firstLine="709"/>
        <w:contextualSpacing/>
        <w:mirrorIndents/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</w:pPr>
      <w:r w:rsidRPr="00BA5490"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  <w:t>Предметные результаты</w:t>
      </w:r>
    </w:p>
    <w:p w:rsidR="008C1AEE" w:rsidRDefault="008C1AEE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</w:t>
      </w:r>
      <w:r w:rsidR="007C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 4</w:t>
      </w:r>
      <w:r w:rsidRPr="00BA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классе </w:t>
      </w: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 научится: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роль языка как основного средства общения;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правильную устную и письменную речь как показатель общей культуры человека;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проводить звукобуквенный разбор слов (в соответствии с предложенным в учебнике алгоритмом);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подбирать к предложенным словам синонимы; подбирать к предложенным словам антонимы;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в речи слова, значение которых требует уточнения, определять значение слова по контексту;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 по заданному плану;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грамматические признаки имён прилагательных: род (в единственном числе), число, падеж; проводить раз бор имени прилагательного как части речи по заданному плану;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 по заданному плану;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 по заданному плану;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предложение, словосочетание и слово;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классифицировать предложения по цели высказывания и по эмоциональной окраске;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распространённые и нераспространённые предложения;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производить синтаксический разбор простого предложения;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место орфограммы в слове и между словами на изученные правила;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 также кроме собственных имён существительных на -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-ин, - 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ться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-</w:t>
      </w:r>
      <w:proofErr w:type="spellStart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тся</w:t>
      </w:r>
      <w:proofErr w:type="spellEnd"/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списывать тексты объёмом не более 85 слов;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 диктовку тексты объёмом не более 80 слов с учётом изученных правил правописания;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и исправлять орфографические и пунктуационные ошибки на изученные правила, описки;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объявления);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корректировать порядок предложений и частей текста; коллективно составлять план к заданным текстам; осуществлять подробный пересказ текста (устно и письменно); осуществлять выборочный пересказ текста (устно);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(после предварительной подготовки) сочинения по заданным темам; 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объяснять своими словами значение изученных понятий; использовать изученные понятия;</w:t>
      </w:r>
    </w:p>
    <w:p w:rsidR="007C5B0B" w:rsidRPr="007C5B0B" w:rsidRDefault="007C5B0B" w:rsidP="007C5B0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C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7C5B0B" w:rsidRPr="008C1AEE" w:rsidRDefault="007C5B0B" w:rsidP="00BA5490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1547A" w:rsidRPr="00797B11" w:rsidRDefault="0041547A" w:rsidP="00797B11">
      <w:pPr>
        <w:autoSpaceDE w:val="0"/>
        <w:spacing w:after="0" w:line="240" w:lineRule="auto"/>
        <w:ind w:firstLine="709"/>
        <w:rPr>
          <w:rFonts w:ascii="Times New Roman" w:eastAsia="NewtonC" w:hAnsi="Times New Roman" w:cs="Times New Roman"/>
          <w:i/>
          <w:sz w:val="24"/>
          <w:szCs w:val="24"/>
          <w:lang w:eastAsia="en-US" w:bidi="en-US"/>
        </w:rPr>
      </w:pPr>
    </w:p>
    <w:p w:rsidR="001C204C" w:rsidRDefault="00E95839" w:rsidP="00827E6D">
      <w:pPr>
        <w:widowControl w:val="0"/>
        <w:tabs>
          <w:tab w:val="left" w:pos="1098"/>
        </w:tabs>
        <w:spacing w:after="0" w:line="370" w:lineRule="exact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797B11">
        <w:rPr>
          <w:rFonts w:ascii="Times New Roman" w:hAnsi="Times New Roman" w:cs="Times New Roman"/>
          <w:b/>
          <w:sz w:val="24"/>
          <w:szCs w:val="24"/>
          <w:lang w:eastAsia="en-US" w:bidi="en-US"/>
        </w:rPr>
        <w:t>СОДЕРЖАНИЕ</w:t>
      </w:r>
      <w:r w:rsidR="00827E6D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УЧЕБНОГО ПРЕДМЕТА</w:t>
      </w:r>
    </w:p>
    <w:tbl>
      <w:tblPr>
        <w:tblStyle w:val="a8"/>
        <w:tblW w:w="0" w:type="auto"/>
        <w:tblLayout w:type="fixed"/>
        <w:tblLook w:val="04A0"/>
      </w:tblPr>
      <w:tblGrid>
        <w:gridCol w:w="817"/>
        <w:gridCol w:w="2268"/>
        <w:gridCol w:w="7796"/>
        <w:gridCol w:w="3118"/>
      </w:tblGrid>
      <w:tr w:rsidR="001C204C" w:rsidTr="00245745">
        <w:tc>
          <w:tcPr>
            <w:tcW w:w="817" w:type="dxa"/>
          </w:tcPr>
          <w:p w:rsidR="001C204C" w:rsidRDefault="001C204C" w:rsidP="00512752">
            <w:pPr>
              <w:pStyle w:val="4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C204C" w:rsidRDefault="001C204C" w:rsidP="00512752">
            <w:pPr>
              <w:pStyle w:val="4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796" w:type="dxa"/>
          </w:tcPr>
          <w:p w:rsidR="001C204C" w:rsidRDefault="001C204C" w:rsidP="00512752">
            <w:pPr>
              <w:pStyle w:val="4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</w:tcPr>
          <w:p w:rsidR="001C204C" w:rsidRPr="00827E6D" w:rsidRDefault="001C204C" w:rsidP="001C204C">
            <w:pPr>
              <w:ind w:left="135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  <w:p w:rsidR="001C204C" w:rsidRPr="00827E6D" w:rsidRDefault="001C204C" w:rsidP="00512752">
            <w:pPr>
              <w:pStyle w:val="4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мини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softHyphen/>
              <w:t>исследование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проект.</w:t>
            </w: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Характеристика, сравнение, классификация звуков вне слова и в слове по заданным параметрам. Звукобуквенный разбор слова.</w:t>
            </w: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0E76CC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Основа слова.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Состав неизменяемых слов (ознакомление).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Значение наиболее употребляемых суффиксов изученных частей речи (ознакомление).</w:t>
            </w: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Части речи самостоятельные и служебные.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lastRenderedPageBreak/>
              <w:t>Имя существительное. Склонение имён существительных (кроме существительных на -мя,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ий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ие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ия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; на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ья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 типа гостья, на 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ье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 типа ожерелье во множественном числе); собственных имён существительных на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-ин,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ий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; имена существительные 1, 2, 3-го склонения (повторение изученного). Несклоняемые имена существительные (ознакомление).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Наречие (общее представление). Значение, вопросы, употребление в речи.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Предлог. Отличие предлогов от приставок (повторение).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Союз; союзы и, а, но в простых и сложных предложениях.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Частица не, её значение (повторение).</w:t>
            </w: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Предложения с однородными членами: без союзов, с союзами </w:t>
            </w: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но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, с одиночным союзом </w:t>
            </w: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. Интонация перечисления в предложениях с однородными членами.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но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; бессоюзные сложные предложения (без называния терминов).</w:t>
            </w: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пунктуация.</w:t>
            </w:r>
          </w:p>
        </w:tc>
        <w:tc>
          <w:tcPr>
            <w:tcW w:w="7796" w:type="dxa"/>
          </w:tcPr>
          <w:p w:rsidR="00D9643D" w:rsidRPr="00A90470" w:rsidRDefault="00D9643D" w:rsidP="00D9643D">
            <w:pPr>
              <w:widowControl w:val="0"/>
              <w:tabs>
                <w:tab w:val="left" w:pos="8266"/>
                <w:tab w:val="left" w:pos="8794"/>
              </w:tabs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lastRenderedPageBreak/>
              <w:t>Повторение пра</w:t>
            </w:r>
            <w:r>
              <w:rPr>
                <w:color w:val="000000"/>
                <w:sz w:val="24"/>
                <w:szCs w:val="24"/>
                <w:lang w:bidi="ru-RU"/>
              </w:rPr>
              <w:t>вил правописания, изученных в 1-3 классах.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ab/>
              <w:t>2,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ab/>
              <w:t>3 классах.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lastRenderedPageBreak/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Использование орфографического словаря для определения (уточнения) написания слова.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Правила правописания и их применение:</w:t>
            </w:r>
          </w:p>
          <w:p w:rsidR="00D9643D" w:rsidRPr="00A90470" w:rsidRDefault="00D9643D" w:rsidP="00D9643D">
            <w:pPr>
              <w:widowControl w:val="0"/>
              <w:tabs>
                <w:tab w:val="left" w:pos="2487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Безударные </w:t>
            </w:r>
            <w:r w:rsidRPr="00A90470">
              <w:rPr>
                <w:color w:val="000000"/>
                <w:sz w:val="24"/>
                <w:szCs w:val="24"/>
                <w:lang w:bidi="ru-RU"/>
              </w:rPr>
              <w:t>падежные окончания имён существительных (кроме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существительных на -мя,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ий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ие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ия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а также кроме собственных имён существительных на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, -ин,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ий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);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безударные падежные окончания имён прилагательных;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мягкий знак после шипящих на конце глаголов в форме 2-го лица единственного числа;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наличие или отсутствие мягкого знака в глаголах на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ться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 и -</w:t>
            </w:r>
            <w:proofErr w:type="spellStart"/>
            <w:r w:rsidRPr="00A90470">
              <w:rPr>
                <w:color w:val="000000"/>
                <w:sz w:val="24"/>
                <w:szCs w:val="24"/>
                <w:lang w:bidi="ru-RU"/>
              </w:rPr>
              <w:t>тся</w:t>
            </w:r>
            <w:proofErr w:type="spellEnd"/>
            <w:r w:rsidRPr="00A90470">
              <w:rPr>
                <w:color w:val="000000"/>
                <w:sz w:val="24"/>
                <w:szCs w:val="24"/>
                <w:lang w:bidi="ru-RU"/>
              </w:rPr>
              <w:t>; безударные личные окончания глаголов;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знаки препинания в предложениях с однородными членами, соединёнными союзами и, а, но и без союзов.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Знаки препинания в сложном предложении, состоящем из двух простых (наблюдение).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Знаки препинания в предложении с прямой речью после слов автора (наблюдение).</w:t>
            </w:r>
          </w:p>
          <w:p w:rsidR="00D9643D" w:rsidRPr="00A90470" w:rsidRDefault="00D9643D" w:rsidP="00D9643D">
            <w:pPr>
              <w:widowControl w:val="0"/>
              <w:tabs>
                <w:tab w:val="left" w:pos="1218"/>
              </w:tabs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D9643D" w:rsidRPr="007F7B5B" w:rsidRDefault="00D9643D" w:rsidP="00D9643D">
            <w:pPr>
              <w:ind w:left="135"/>
            </w:pPr>
            <w:r w:rsidRPr="007F7B5B"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D9643D" w:rsidTr="00245745">
        <w:tc>
          <w:tcPr>
            <w:tcW w:w="817" w:type="dxa"/>
          </w:tcPr>
          <w:p w:rsidR="00D9643D" w:rsidRDefault="00D9643D" w:rsidP="00D9643D">
            <w:pPr>
              <w:pStyle w:val="4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43D" w:rsidRDefault="00D9643D" w:rsidP="00D9643D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</w:tc>
        <w:tc>
          <w:tcPr>
            <w:tcW w:w="7796" w:type="dxa"/>
          </w:tcPr>
          <w:p w:rsidR="00D9643D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объявление); </w:t>
            </w:r>
          </w:p>
          <w:p w:rsidR="00D9643D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диалог; </w:t>
            </w:r>
          </w:p>
          <w:p w:rsidR="00D9643D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 xml:space="preserve">монолог; 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отражение темы текста или основной мысли в заголовке.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Изложение (подробный устный и письменный пересказ текста; выборочный устный пересказ текста).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lastRenderedPageBreak/>
              <w:t>Сочинение как вид письменной работы.</w:t>
            </w:r>
          </w:p>
          <w:p w:rsidR="00D9643D" w:rsidRPr="00A90470" w:rsidRDefault="00D9643D" w:rsidP="00D9643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90470">
              <w:rPr>
                <w:color w:val="000000"/>
                <w:sz w:val="24"/>
                <w:szCs w:val="24"/>
                <w:lang w:bidi="ru-RU"/>
              </w:rPr>
              <w:t>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3118" w:type="dxa"/>
            <w:vAlign w:val="center"/>
          </w:tcPr>
          <w:p w:rsidR="00D9643D" w:rsidRPr="00827E6D" w:rsidRDefault="00D9643D" w:rsidP="00D9643D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F7B5B"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7F7B5B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7F7B5B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7F7B5B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7F7B5B">
                <w:rPr>
                  <w:color w:val="0000FF"/>
                  <w:sz w:val="22"/>
                  <w:u w:val="single"/>
                </w:rPr>
                <w:t>411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7F7B5B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</w:tbl>
    <w:p w:rsidR="00245745" w:rsidRDefault="00245745" w:rsidP="00245745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45745" w:rsidRDefault="00245745" w:rsidP="00245745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45745" w:rsidRPr="00E57D53" w:rsidRDefault="00245745" w:rsidP="00245745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57D53">
        <w:rPr>
          <w:rFonts w:ascii="Times New Roman" w:eastAsia="Arial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14000" w:type="dxa"/>
        <w:tblLayout w:type="fixed"/>
        <w:tblLook w:val="04A0"/>
      </w:tblPr>
      <w:tblGrid>
        <w:gridCol w:w="1144"/>
        <w:gridCol w:w="4209"/>
        <w:gridCol w:w="1559"/>
        <w:gridCol w:w="5387"/>
        <w:gridCol w:w="1701"/>
      </w:tblGrid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E57D53" w:rsidRDefault="00822DB9" w:rsidP="00245745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57D53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4209" w:type="dxa"/>
          </w:tcPr>
          <w:p w:rsidR="00822DB9" w:rsidRPr="00E57D53" w:rsidRDefault="00822DB9" w:rsidP="00245745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57D53">
              <w:rPr>
                <w:rFonts w:eastAsia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22DB9" w:rsidRPr="00E57D53" w:rsidRDefault="00822DB9" w:rsidP="00245745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57D53">
              <w:rPr>
                <w:rFonts w:eastAsia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</w:tcPr>
          <w:p w:rsidR="00822DB9" w:rsidRPr="00E57D53" w:rsidRDefault="00822DB9" w:rsidP="00245745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57D53">
              <w:rPr>
                <w:rFonts w:eastAsia="Arial"/>
                <w:b/>
                <w:sz w:val="24"/>
                <w:szCs w:val="24"/>
              </w:rPr>
              <w:t xml:space="preserve">Виды учебной деятельности </w:t>
            </w:r>
          </w:p>
          <w:p w:rsidR="00822DB9" w:rsidRPr="00E57D53" w:rsidRDefault="00822DB9" w:rsidP="00245745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57D53">
              <w:rPr>
                <w:rFonts w:eastAsia="Arial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822DB9" w:rsidRPr="00E57D53" w:rsidRDefault="00822DB9" w:rsidP="00245745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Дата проведения</w:t>
            </w: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E76CC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E76CC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Pr="008547DF">
              <w:rPr>
                <w:sz w:val="24"/>
                <w:szCs w:val="24"/>
              </w:rPr>
              <w:t xml:space="preserve"> высказывания о русском языке.</w:t>
            </w:r>
          </w:p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Высказываются</w:t>
            </w:r>
            <w:r w:rsidRPr="008547DF">
              <w:rPr>
                <w:sz w:val="24"/>
                <w:szCs w:val="24"/>
              </w:rPr>
              <w:t xml:space="preserve"> о значении «волшебных» слов в речевом общении, использовать их в речи.</w:t>
            </w:r>
          </w:p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текст (о речи или о языке) по выбранной пословице.</w:t>
            </w:r>
          </w:p>
          <w:p w:rsidR="00822DB9" w:rsidRPr="00E57D53" w:rsidRDefault="00822DB9" w:rsidP="004D2202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(совместно со сверстниками) текст по рисунку с включением в него диалога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4D2202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color w:val="000000"/>
                <w:sz w:val="24"/>
              </w:rPr>
              <w:t>Текст и его план.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тему и главную мысль текста. </w:t>
            </w:r>
          </w:p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</w:t>
            </w:r>
            <w:r w:rsidRPr="008547DF">
              <w:rPr>
                <w:sz w:val="24"/>
                <w:szCs w:val="24"/>
              </w:rPr>
              <w:t xml:space="preserve"> заголовок к тексту.</w:t>
            </w:r>
          </w:p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</w:t>
            </w:r>
            <w:r w:rsidRPr="008547DF">
              <w:rPr>
                <w:sz w:val="24"/>
                <w:szCs w:val="24"/>
              </w:rPr>
              <w:t xml:space="preserve"> заголовок и текст.</w:t>
            </w:r>
          </w:p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части текста и обосновывают</w:t>
            </w:r>
            <w:r w:rsidRPr="008547DF">
              <w:rPr>
                <w:sz w:val="24"/>
                <w:szCs w:val="24"/>
              </w:rPr>
              <w:t xml:space="preserve"> правильность их выделения.</w:t>
            </w:r>
          </w:p>
          <w:p w:rsidR="00822DB9" w:rsidRPr="004D2202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план текста.</w:t>
            </w:r>
          </w:p>
        </w:tc>
        <w:tc>
          <w:tcPr>
            <w:tcW w:w="1701" w:type="dxa"/>
          </w:tcPr>
          <w:p w:rsidR="00822DB9" w:rsidRDefault="00822DB9" w:rsidP="004D2202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Текст: заголовок.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готовятся</w:t>
            </w:r>
            <w:r w:rsidRPr="008547DF">
              <w:rPr>
                <w:sz w:val="24"/>
                <w:szCs w:val="24"/>
              </w:rPr>
              <w:t xml:space="preserve"> к написанию изложения. </w:t>
            </w:r>
          </w:p>
          <w:p w:rsidR="00822DB9" w:rsidRPr="008547DF" w:rsidRDefault="00822DB9" w:rsidP="004D2202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излагают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твовательного текста и оценивают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4D2202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50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Текст. План текста.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план текста.</w:t>
            </w:r>
          </w:p>
          <w:p w:rsidR="00822DB9" w:rsidRPr="0017468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</w:t>
            </w:r>
            <w:r w:rsidRPr="008547DF">
              <w:rPr>
                <w:sz w:val="24"/>
                <w:szCs w:val="24"/>
              </w:rPr>
              <w:t xml:space="preserve">над структурой текста: </w:t>
            </w:r>
            <w:proofErr w:type="spellStart"/>
            <w:r w:rsidRPr="008547DF">
              <w:rPr>
                <w:sz w:val="24"/>
                <w:szCs w:val="24"/>
              </w:rPr>
              <w:t>озаглавливание</w:t>
            </w:r>
            <w:proofErr w:type="spellEnd"/>
            <w:r w:rsidRPr="008547DF">
              <w:rPr>
                <w:sz w:val="24"/>
                <w:szCs w:val="24"/>
              </w:rPr>
              <w:t>, корректирование порядка предложений и частей текста (абзацев).</w:t>
            </w:r>
          </w:p>
        </w:tc>
        <w:tc>
          <w:tcPr>
            <w:tcW w:w="1701" w:type="dxa"/>
          </w:tcPr>
          <w:p w:rsidR="00822DB9" w:rsidRDefault="00822DB9" w:rsidP="004D2202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Текст. Структура текста. Составление текста (сказки) по его началу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план текста.</w:t>
            </w:r>
          </w:p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</w:t>
            </w:r>
            <w:r w:rsidRPr="008547DF">
              <w:rPr>
                <w:sz w:val="24"/>
                <w:szCs w:val="24"/>
              </w:rPr>
              <w:t xml:space="preserve">над структурой текста: </w:t>
            </w:r>
            <w:proofErr w:type="spellStart"/>
            <w:r w:rsidRPr="008547DF">
              <w:rPr>
                <w:sz w:val="24"/>
                <w:szCs w:val="24"/>
              </w:rPr>
              <w:t>озаглавливание</w:t>
            </w:r>
            <w:proofErr w:type="spellEnd"/>
            <w:r w:rsidRPr="008547DF">
              <w:rPr>
                <w:sz w:val="24"/>
                <w:szCs w:val="24"/>
              </w:rPr>
              <w:t>, корректирование порядка предложений и частей текста (абзацев).</w:t>
            </w:r>
          </w:p>
          <w:p w:rsidR="00822DB9" w:rsidRPr="002C6A81" w:rsidRDefault="00822DB9" w:rsidP="002C6A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памяткой «Как подготовиться к изложению».</w:t>
            </w:r>
          </w:p>
        </w:tc>
        <w:tc>
          <w:tcPr>
            <w:tcW w:w="1701" w:type="dxa"/>
          </w:tcPr>
          <w:p w:rsidR="00822DB9" w:rsidRDefault="00822DB9" w:rsidP="004D2202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Вспоминаем типы текстов.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2C6A81" w:rsidRDefault="00822DB9" w:rsidP="002C6A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8547DF">
              <w:rPr>
                <w:sz w:val="24"/>
                <w:szCs w:val="24"/>
              </w:rPr>
              <w:t xml:space="preserve"> между собой разные типы текстов: повествование, опис</w:t>
            </w:r>
            <w:r>
              <w:rPr>
                <w:sz w:val="24"/>
                <w:szCs w:val="24"/>
              </w:rPr>
              <w:t xml:space="preserve">ание, рассуждение. Сопоставляют </w:t>
            </w:r>
            <w:r w:rsidRPr="008547DF">
              <w:rPr>
                <w:sz w:val="24"/>
                <w:szCs w:val="24"/>
              </w:rPr>
              <w:t>тексты разного стиля.</w:t>
            </w:r>
          </w:p>
        </w:tc>
        <w:tc>
          <w:tcPr>
            <w:tcW w:w="1701" w:type="dxa"/>
          </w:tcPr>
          <w:p w:rsidR="00822DB9" w:rsidRDefault="00822DB9" w:rsidP="002C6A8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2C6A81" w:rsidRDefault="00822DB9" w:rsidP="002C6A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8547DF">
              <w:rPr>
                <w:sz w:val="24"/>
                <w:szCs w:val="24"/>
              </w:rPr>
              <w:t xml:space="preserve"> между собой разные типы текстов: повествование, опис</w:t>
            </w:r>
            <w:r>
              <w:rPr>
                <w:sz w:val="24"/>
                <w:szCs w:val="24"/>
              </w:rPr>
              <w:t xml:space="preserve">ание, рассуждение. Сопоставляют </w:t>
            </w:r>
            <w:r w:rsidRPr="008547DF">
              <w:rPr>
                <w:sz w:val="24"/>
                <w:szCs w:val="24"/>
              </w:rPr>
              <w:t>тексты разного стиля.</w:t>
            </w:r>
          </w:p>
        </w:tc>
        <w:tc>
          <w:tcPr>
            <w:tcW w:w="1701" w:type="dxa"/>
          </w:tcPr>
          <w:p w:rsidR="00822DB9" w:rsidRDefault="00822DB9" w:rsidP="002C6A8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Входной контрольный диктант.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57D53" w:rsidRDefault="00822DB9" w:rsidP="007D0DE2">
            <w:pPr>
              <w:contextualSpacing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</w:t>
            </w:r>
            <w:r w:rsidRPr="008547D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езультаты освоения тем, проявляют</w:t>
            </w:r>
            <w:r w:rsidRPr="008547DF">
              <w:rPr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7D0DE2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 xml:space="preserve">Текст. Образные языковые средства. </w:t>
            </w:r>
            <w:r w:rsidRPr="007F7B5B">
              <w:rPr>
                <w:color w:val="000000"/>
                <w:sz w:val="24"/>
              </w:rPr>
              <w:t>Подбираем заголовки, отражающие тему или основную мысль текста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4D22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памяткой «Как подготовиться к составлению повествовательного текста».</w:t>
            </w:r>
          </w:p>
          <w:p w:rsidR="00822DB9" w:rsidRPr="007D0DE2" w:rsidRDefault="00822DB9" w:rsidP="007D0DE2">
            <w:pPr>
              <w:contextualSpacing/>
              <w:rPr>
                <w:sz w:val="24"/>
                <w:szCs w:val="24"/>
              </w:rPr>
            </w:pPr>
            <w:r w:rsidRPr="008547DF">
              <w:rPr>
                <w:sz w:val="24"/>
                <w:szCs w:val="24"/>
              </w:rPr>
              <w:t xml:space="preserve">Комплексная работа над структурой текста: </w:t>
            </w:r>
            <w:proofErr w:type="spellStart"/>
            <w:r w:rsidRPr="008547DF">
              <w:rPr>
                <w:sz w:val="24"/>
                <w:szCs w:val="24"/>
              </w:rPr>
              <w:t>озаглавливание</w:t>
            </w:r>
            <w:proofErr w:type="spellEnd"/>
            <w:r w:rsidRPr="008547DF">
              <w:rPr>
                <w:sz w:val="24"/>
                <w:szCs w:val="24"/>
              </w:rPr>
              <w:t>, корректирование порядка предлож</w:t>
            </w:r>
            <w:r>
              <w:rPr>
                <w:sz w:val="24"/>
                <w:szCs w:val="24"/>
              </w:rPr>
              <w:t>ений и частей текста (абзацев).</w:t>
            </w:r>
          </w:p>
        </w:tc>
        <w:tc>
          <w:tcPr>
            <w:tcW w:w="1701" w:type="dxa"/>
          </w:tcPr>
          <w:p w:rsidR="00822DB9" w:rsidRDefault="00822DB9" w:rsidP="004D2202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D2202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собственный текст по предложенному заголовку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D2202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57D53" w:rsidRDefault="00822DB9" w:rsidP="004D2202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8547D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очиняют</w:t>
            </w:r>
            <w:r w:rsidRPr="008547DF">
              <w:rPr>
                <w:sz w:val="24"/>
                <w:szCs w:val="24"/>
              </w:rPr>
              <w:t xml:space="preserve"> рассказ в соответствии с выбранной темой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Pr="008547DF" w:rsidRDefault="00822DB9" w:rsidP="004D2202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Классифицируют</w:t>
            </w:r>
            <w:r w:rsidRPr="008547DF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редложения по цели высказывания. 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предложения, различные по цели </w:t>
            </w:r>
            <w:r>
              <w:rPr>
                <w:sz w:val="24"/>
                <w:szCs w:val="24"/>
              </w:rPr>
              <w:t>высказывания.</w:t>
            </w:r>
          </w:p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 логическое (смысловое) ударение и интонацию конца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A22B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 w:rsidRPr="007F7B5B">
              <w:rPr>
                <w:color w:val="000000"/>
                <w:sz w:val="24"/>
              </w:rPr>
              <w:lastRenderedPageBreak/>
              <w:t>невосклицательные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Классифицируют</w:t>
            </w:r>
            <w:r w:rsidRPr="008547DF">
              <w:rPr>
                <w:sz w:val="24"/>
                <w:szCs w:val="24"/>
              </w:rPr>
              <w:t xml:space="preserve"> предложения по интонации.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использование знаков препинания в конце предложений и знака тире в </w:t>
            </w:r>
            <w:r w:rsidRPr="008547DF">
              <w:rPr>
                <w:sz w:val="24"/>
                <w:szCs w:val="24"/>
              </w:rPr>
              <w:lastRenderedPageBreak/>
              <w:t>диалогической речи.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предложения, различные по цели высказывания и по интонации.</w:t>
            </w:r>
          </w:p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 логическое (смысловое) ударение и интонацию конца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A22B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</w:t>
            </w:r>
            <w:r w:rsidRPr="008547DF">
              <w:rPr>
                <w:sz w:val="24"/>
                <w:szCs w:val="24"/>
              </w:rPr>
              <w:t xml:space="preserve"> в предложении обращения в начале, середине, конце.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предложения с обращением.</w:t>
            </w:r>
          </w:p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A22B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Распространенные и нераспространенные предложения.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7D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главные члены предложения и объясняют способы нахождения главных членов предложения.</w:t>
            </w:r>
          </w:p>
          <w:p w:rsidR="00822DB9" w:rsidRDefault="00822DB9" w:rsidP="007D0DE2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822DB9" w:rsidRPr="008547DF" w:rsidRDefault="00822DB9" w:rsidP="007D0DE2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Отличают распространенные и нераспространенные предложения.</w:t>
            </w:r>
          </w:p>
        </w:tc>
        <w:tc>
          <w:tcPr>
            <w:tcW w:w="1701" w:type="dxa"/>
          </w:tcPr>
          <w:p w:rsidR="00822DB9" w:rsidRDefault="00822DB9" w:rsidP="007D0DE2">
            <w:pPr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Словосочетание.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при помощи смысловых вопросов связь между словами в предложении.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8547DF">
              <w:rPr>
                <w:sz w:val="24"/>
                <w:szCs w:val="24"/>
              </w:rPr>
              <w:t xml:space="preserve"> главны</w:t>
            </w:r>
            <w:r>
              <w:rPr>
                <w:sz w:val="24"/>
                <w:szCs w:val="24"/>
              </w:rPr>
              <w:t xml:space="preserve">е члены предложения и объясняют </w:t>
            </w:r>
            <w:r w:rsidRPr="008547DF">
              <w:rPr>
                <w:sz w:val="24"/>
                <w:szCs w:val="24"/>
              </w:rPr>
              <w:t>способы нахождения главных членов предложения.</w:t>
            </w:r>
          </w:p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A22B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Связь слов в словосочетании.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8547DF">
              <w:rPr>
                <w:sz w:val="24"/>
                <w:szCs w:val="24"/>
              </w:rPr>
              <w:t xml:space="preserve"> предложение, с</w:t>
            </w:r>
            <w:r>
              <w:rPr>
                <w:sz w:val="24"/>
                <w:szCs w:val="24"/>
              </w:rPr>
              <w:t>ловосочетание и слово, объясняют</w:t>
            </w:r>
            <w:r w:rsidRPr="008547DF">
              <w:rPr>
                <w:sz w:val="24"/>
                <w:szCs w:val="24"/>
              </w:rPr>
              <w:t xml:space="preserve"> их сходство и различие.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при помощи смысловых вопросов свя</w:t>
            </w:r>
            <w:r>
              <w:rPr>
                <w:sz w:val="24"/>
                <w:szCs w:val="24"/>
              </w:rPr>
              <w:t>зь между словами в предложении.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8547DF">
              <w:rPr>
                <w:sz w:val="24"/>
                <w:szCs w:val="24"/>
              </w:rPr>
              <w:t xml:space="preserve"> в предложении словосочетания.</w:t>
            </w:r>
          </w:p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членам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A22B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Связь между словами в предложении (при помощи смысловых вопросов)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при помощи смысловых вопросов свя</w:t>
            </w:r>
            <w:r>
              <w:rPr>
                <w:sz w:val="24"/>
                <w:szCs w:val="24"/>
              </w:rPr>
              <w:t>зь между словами в предложении.</w:t>
            </w:r>
          </w:p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8547DF">
              <w:rPr>
                <w:sz w:val="24"/>
                <w:szCs w:val="24"/>
              </w:rPr>
              <w:t xml:space="preserve"> в предложении словосочетания.</w:t>
            </w:r>
          </w:p>
          <w:p w:rsidR="00822DB9" w:rsidRPr="008547DF" w:rsidRDefault="00822DB9" w:rsidP="005A245F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членам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5A245F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Связь слов в словосочетании: обобщение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при помощи смысловых вопросов свя</w:t>
            </w:r>
            <w:r>
              <w:rPr>
                <w:sz w:val="24"/>
                <w:szCs w:val="24"/>
              </w:rPr>
              <w:t>зь между словами в предложении.</w:t>
            </w:r>
          </w:p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8547DF">
              <w:rPr>
                <w:sz w:val="24"/>
                <w:szCs w:val="24"/>
              </w:rPr>
              <w:t xml:space="preserve"> в предложении словосочетания.</w:t>
            </w:r>
          </w:p>
          <w:p w:rsidR="00822DB9" w:rsidRPr="008547DF" w:rsidRDefault="00822DB9" w:rsidP="005A245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Разбирают</w:t>
            </w:r>
            <w:r w:rsidRPr="008547DF">
              <w:rPr>
                <w:sz w:val="24"/>
                <w:szCs w:val="24"/>
              </w:rPr>
              <w:t xml:space="preserve"> предложение по членам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5A245F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color w:val="000000"/>
                <w:sz w:val="24"/>
              </w:rPr>
              <w:t>Тренинг.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8547DF">
              <w:rPr>
                <w:sz w:val="24"/>
                <w:szCs w:val="24"/>
              </w:rPr>
              <w:t xml:space="preserve"> предложение, с</w:t>
            </w:r>
            <w:r>
              <w:rPr>
                <w:sz w:val="24"/>
                <w:szCs w:val="24"/>
              </w:rPr>
              <w:t>ловосочетание и слово, объясняют</w:t>
            </w:r>
            <w:r w:rsidRPr="008547DF">
              <w:rPr>
                <w:sz w:val="24"/>
                <w:szCs w:val="24"/>
              </w:rPr>
              <w:t xml:space="preserve"> их сходство и различие.</w:t>
            </w:r>
          </w:p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при помощи смысловых вопросов свя</w:t>
            </w:r>
            <w:r>
              <w:rPr>
                <w:sz w:val="24"/>
                <w:szCs w:val="24"/>
              </w:rPr>
              <w:t>зь между словами в предложении.</w:t>
            </w:r>
          </w:p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8547DF">
              <w:rPr>
                <w:sz w:val="24"/>
                <w:szCs w:val="24"/>
              </w:rPr>
              <w:t xml:space="preserve"> в предложении словосочетания.</w:t>
            </w:r>
          </w:p>
          <w:p w:rsidR="00822DB9" w:rsidRPr="008547DF" w:rsidRDefault="00822DB9" w:rsidP="005A24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Разбирают</w:t>
            </w:r>
            <w:r w:rsidRPr="008547DF">
              <w:rPr>
                <w:sz w:val="24"/>
                <w:szCs w:val="24"/>
              </w:rPr>
              <w:t xml:space="preserve"> предложение по членам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5A245F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color w:val="000000"/>
                <w:sz w:val="24"/>
              </w:rPr>
              <w:t>Изложение.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исьменно передают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по коллективно составленному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color w:val="000000"/>
                <w:sz w:val="24"/>
              </w:rPr>
              <w:t>Тренинг.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B420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8547DF">
              <w:rPr>
                <w:sz w:val="24"/>
                <w:szCs w:val="24"/>
              </w:rPr>
              <w:t xml:space="preserve"> предложение, с</w:t>
            </w:r>
            <w:r>
              <w:rPr>
                <w:sz w:val="24"/>
                <w:szCs w:val="24"/>
              </w:rPr>
              <w:t>ловосочетание и слово, объясняют</w:t>
            </w:r>
            <w:r w:rsidRPr="008547DF">
              <w:rPr>
                <w:sz w:val="24"/>
                <w:szCs w:val="24"/>
              </w:rPr>
              <w:t xml:space="preserve"> их сходство и различие.</w:t>
            </w:r>
          </w:p>
          <w:p w:rsidR="00822DB9" w:rsidRPr="008547DF" w:rsidRDefault="00822DB9" w:rsidP="00B420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при помощи смысловых вопросов свя</w:t>
            </w:r>
            <w:r>
              <w:rPr>
                <w:sz w:val="24"/>
                <w:szCs w:val="24"/>
              </w:rPr>
              <w:t>зь между словами в предложении.</w:t>
            </w:r>
          </w:p>
          <w:p w:rsidR="00822DB9" w:rsidRPr="008547DF" w:rsidRDefault="00822DB9" w:rsidP="00B420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8547DF">
              <w:rPr>
                <w:sz w:val="24"/>
                <w:szCs w:val="24"/>
              </w:rPr>
              <w:t xml:space="preserve"> в предложении словосочетания.</w:t>
            </w:r>
          </w:p>
          <w:p w:rsidR="00822DB9" w:rsidRPr="008547DF" w:rsidRDefault="00822DB9" w:rsidP="00B420F0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членам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B420F0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но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с одиночным союзом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B420F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особенностями однородных членов предложения.</w:t>
            </w:r>
          </w:p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DB9" w:rsidRDefault="00822DB9" w:rsidP="00B420F0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Интонация перечисления в предложениях с однородными членами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употреблять в речи предложения с однородными членами. </w:t>
            </w:r>
          </w:p>
          <w:p w:rsidR="00822DB9" w:rsidRPr="008547DF" w:rsidRDefault="00822DB9" w:rsidP="000A22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Овладевают интонацией перечисления при чтении предложений с однородными членами.</w:t>
            </w:r>
          </w:p>
        </w:tc>
        <w:tc>
          <w:tcPr>
            <w:tcW w:w="1701" w:type="dxa"/>
          </w:tcPr>
          <w:p w:rsidR="00822DB9" w:rsidRDefault="00822DB9" w:rsidP="000A22B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  <w:proofErr w:type="gramStart"/>
            <w:r w:rsidRPr="007F7B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умение правильно употреблять запятую в предложениях с однородными членами.</w:t>
            </w:r>
          </w:p>
        </w:tc>
        <w:tc>
          <w:tcPr>
            <w:tcW w:w="1701" w:type="dxa"/>
          </w:tcPr>
          <w:p w:rsidR="00822DB9" w:rsidRDefault="00822DB9" w:rsidP="000A22B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Знаки препинания в предложениях с однородными членами, соединёнными союзом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4C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Обосновывают постановку запятых в предложениях с однородными членами. </w:t>
            </w:r>
          </w:p>
        </w:tc>
        <w:tc>
          <w:tcPr>
            <w:tcW w:w="1701" w:type="dxa"/>
          </w:tcPr>
          <w:p w:rsidR="00822DB9" w:rsidRDefault="00822DB9" w:rsidP="004C04B4">
            <w:pPr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но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4C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Развивают умение правильно употреблять в речи предложения с однородными членами. </w:t>
            </w:r>
          </w:p>
          <w:p w:rsidR="00822DB9" w:rsidRPr="00487BF6" w:rsidRDefault="00822DB9" w:rsidP="00487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Отрабатывают навык разбора предложения по членам, постановку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822DB9" w:rsidRDefault="00822DB9" w:rsidP="004C04B4">
            <w:pPr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Знаки препинания в предложениях с однородными членами без союзов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4C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Развивают умение правильно употреблять в речи предложения с однородными членами. </w:t>
            </w:r>
          </w:p>
          <w:p w:rsidR="00822DB9" w:rsidRPr="00487BF6" w:rsidRDefault="00822DB9" w:rsidP="00487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Отрабатывают навык разбора предложения по членам, постановку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822DB9" w:rsidRDefault="00822DB9" w:rsidP="004C04B4">
            <w:pPr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но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>, и без союзов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EE5EE3">
            <w:pPr>
              <w:rPr>
                <w:sz w:val="24"/>
                <w:szCs w:val="24"/>
              </w:rPr>
            </w:pPr>
            <w:r w:rsidRPr="00EE5EE3">
              <w:rPr>
                <w:sz w:val="24"/>
                <w:szCs w:val="24"/>
              </w:rPr>
              <w:t xml:space="preserve">Развивают умение правильно употреблять в речи предложения с однородными членами. </w:t>
            </w:r>
          </w:p>
          <w:p w:rsidR="00822DB9" w:rsidRPr="0017468F" w:rsidRDefault="00822DB9" w:rsidP="0017468F">
            <w:pPr>
              <w:rPr>
                <w:sz w:val="24"/>
                <w:szCs w:val="24"/>
              </w:rPr>
            </w:pPr>
            <w:r w:rsidRPr="00EE5EE3">
              <w:rPr>
                <w:sz w:val="24"/>
                <w:szCs w:val="24"/>
              </w:rPr>
              <w:t>Отрабатывают навык разбора предложения по членам, постановку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822DB9" w:rsidRPr="00EE5EE3" w:rsidRDefault="00822DB9" w:rsidP="00EE5EE3">
            <w:pPr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EE5EE3">
              <w:rPr>
                <w:rFonts w:eastAsia="Arial"/>
                <w:sz w:val="24"/>
                <w:szCs w:val="24"/>
              </w:rPr>
              <w:t>Определяют тему, главную мысль текста</w:t>
            </w:r>
            <w:r>
              <w:rPr>
                <w:rFonts w:eastAsia="Arial"/>
                <w:sz w:val="24"/>
                <w:szCs w:val="24"/>
              </w:rPr>
              <w:t xml:space="preserve">. </w:t>
            </w:r>
          </w:p>
          <w:p w:rsidR="00822DB9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Соотносят заголовок и содержание текста. </w:t>
            </w:r>
          </w:p>
          <w:p w:rsidR="00822DB9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Анализируют иллюстрацию. </w:t>
            </w:r>
          </w:p>
          <w:p w:rsidR="00822DB9" w:rsidRPr="00EE5EE3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Составляют план, записывают текст с опорой на иллюстрацию и план.</w:t>
            </w:r>
          </w:p>
        </w:tc>
        <w:tc>
          <w:tcPr>
            <w:tcW w:w="1701" w:type="dxa"/>
          </w:tcPr>
          <w:p w:rsidR="00822DB9" w:rsidRPr="00EE5EE3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Запятая между однородными членами. Тренинг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E5EE3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Отрабатывают умение находить однородные члены в предложении, постановку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822DB9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A22B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Запятая между однородными членами, соединенными союзом. Тренинг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A22B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E5EE3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Отрабатывают умение находить однородные члены в предложении, постановку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822DB9" w:rsidRDefault="00822DB9" w:rsidP="00EE5EE3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  <w:r>
              <w:rPr>
                <w:color w:val="000000"/>
                <w:sz w:val="24"/>
              </w:rPr>
              <w:t xml:space="preserve"> Союз как часть речи.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Учатся отличать простое предложение от </w:t>
            </w:r>
            <w:proofErr w:type="gramStart"/>
            <w:r>
              <w:rPr>
                <w:rFonts w:eastAsia="Arial"/>
                <w:sz w:val="24"/>
                <w:szCs w:val="24"/>
              </w:rPr>
              <w:t>сложного</w:t>
            </w:r>
            <w:proofErr w:type="gramEnd"/>
            <w:r>
              <w:rPr>
                <w:rFonts w:eastAsia="Arial"/>
                <w:sz w:val="24"/>
                <w:szCs w:val="24"/>
              </w:rPr>
              <w:t xml:space="preserve">. Соотносят схемы предложений. </w:t>
            </w:r>
          </w:p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использовать сложные предложения в устной и письменной речи.</w:t>
            </w:r>
          </w:p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Повторяют понятия «самостоятельные» и «служебные» части речи. </w:t>
            </w:r>
          </w:p>
          <w:p w:rsidR="00822DB9" w:rsidRPr="000F1CE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Знакомятся с союзом как частью речи.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01106A" w:rsidRDefault="00822DB9" w:rsidP="0017468F">
            <w:pPr>
              <w:ind w:left="135"/>
              <w:rPr>
                <w:sz w:val="24"/>
                <w:szCs w:val="24"/>
              </w:rPr>
            </w:pPr>
            <w:r w:rsidRPr="0001106A">
              <w:rPr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E5EE3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</w:t>
            </w:r>
            <w:r w:rsidRPr="008547D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езультаты освоения тем, проявляют</w:t>
            </w:r>
            <w:r w:rsidRPr="008547DF">
              <w:rPr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Сложные предложения.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Повторяют понятие «сложное предложение».</w:t>
            </w:r>
          </w:p>
          <w:p w:rsidR="00822DB9" w:rsidRPr="000F1CE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находить в тексте сложное предложение.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Сложные предложения с союзами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»</w:t>
            </w:r>
            <w:r w:rsidRPr="007F7B5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«</w:t>
            </w:r>
            <w:r w:rsidRPr="007F7B5B">
              <w:rPr>
                <w:color w:val="000000"/>
                <w:sz w:val="24"/>
              </w:rPr>
              <w:t>но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0F1CE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0F1CE9">
              <w:rPr>
                <w:rFonts w:eastAsia="Arial"/>
                <w:sz w:val="24"/>
                <w:szCs w:val="24"/>
              </w:rPr>
              <w:t>Знакомятся с рол</w:t>
            </w:r>
            <w:r>
              <w:rPr>
                <w:rFonts w:eastAsia="Arial"/>
                <w:sz w:val="24"/>
                <w:szCs w:val="24"/>
              </w:rPr>
              <w:t>ью союзов в сложном предложении. Учатся распознавать простые предложения с однородными членами и сложные предложения.</w:t>
            </w:r>
          </w:p>
        </w:tc>
        <w:tc>
          <w:tcPr>
            <w:tcW w:w="1701" w:type="dxa"/>
          </w:tcPr>
          <w:p w:rsidR="00822DB9" w:rsidRPr="000F1CE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Союзы «и», «а», «но» в простых и сложных предложениях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0F1CE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распознавать простые предложения с однородными членами и сложные предложения.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распознавать простые предложения с однородными членами и сложные предложения.</w:t>
            </w:r>
          </w:p>
          <w:p w:rsidR="00822DB9" w:rsidRPr="000F1CE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Составляют сложные предложения из данных простых.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распознавать простые предложения с однородными членами и сложные предложения.</w:t>
            </w:r>
          </w:p>
          <w:p w:rsidR="00822DB9" w:rsidRPr="000F1CE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Составляют сложные предложения из данных простых. Отрабатывают умение постановки знаков препинания в сложном предложении.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Сложные предложения без союзов. Тренинг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Составляют сложные предложения из данных простых. Отрабатывают умение постановки знаков препинания в сложном предложении.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Предложения с прямой речью после слов автора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E13295">
              <w:rPr>
                <w:rFonts w:eastAsia="Arial"/>
                <w:sz w:val="24"/>
                <w:szCs w:val="24"/>
              </w:rPr>
              <w:t>Знакомятся с понятием «прямая речь».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Наблюдают над особенностями знаков препинания в предложениях с прямой речью.</w:t>
            </w:r>
          </w:p>
        </w:tc>
        <w:tc>
          <w:tcPr>
            <w:tcW w:w="1701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E13295">
              <w:rPr>
                <w:rFonts w:eastAsia="Arial"/>
                <w:sz w:val="24"/>
                <w:szCs w:val="24"/>
              </w:rPr>
              <w:t>Знакомятся с понятием «прямая речь».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Наблюдают над особенностями знаков препинания в предложениях с прямой речью.</w:t>
            </w:r>
          </w:p>
        </w:tc>
        <w:tc>
          <w:tcPr>
            <w:tcW w:w="1701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130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Обобщают и закрепляют пройденный материал.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Обобщают и закрепляют пройденный материал.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color w:val="000000"/>
                <w:sz w:val="24"/>
              </w:rPr>
              <w:t>О происхождении слов. Заимствованные слова.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Pr="008547DF">
              <w:rPr>
                <w:sz w:val="24"/>
                <w:szCs w:val="24"/>
              </w:rPr>
              <w:t xml:space="preserve"> высказывания о русском языке.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</w:t>
            </w:r>
            <w:r w:rsidRPr="008547DF">
              <w:rPr>
                <w:sz w:val="24"/>
                <w:szCs w:val="24"/>
              </w:rPr>
              <w:t xml:space="preserve"> слова, значение которых требует уточнения.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 w:rsidRPr="008547D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ценивают </w:t>
            </w:r>
            <w:r w:rsidRPr="008547DF">
              <w:rPr>
                <w:sz w:val="24"/>
                <w:szCs w:val="24"/>
              </w:rPr>
              <w:t>уместность испол</w:t>
            </w:r>
            <w:r>
              <w:rPr>
                <w:sz w:val="24"/>
                <w:szCs w:val="24"/>
              </w:rPr>
              <w:t>ьзования слов в тексте, выбирают</w:t>
            </w:r>
            <w:r w:rsidRPr="008547DF">
              <w:rPr>
                <w:sz w:val="24"/>
                <w:szCs w:val="24"/>
              </w:rPr>
              <w:t xml:space="preserve"> из ряда предложенных слова для успешного решения коммуникативной задачи</w:t>
            </w:r>
            <w:proofErr w:type="gramStart"/>
            <w:r w:rsidRPr="00854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color w:val="000000"/>
                <w:sz w:val="24"/>
              </w:rPr>
              <w:t>Слово и его значение. Многозначные слова.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Распознают</w:t>
            </w:r>
            <w:r w:rsidRPr="008547DF">
              <w:rPr>
                <w:sz w:val="24"/>
                <w:szCs w:val="24"/>
              </w:rPr>
              <w:t xml:space="preserve"> многозначные слова, слова в прямом и переносном значениях.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понятия «синонимы», «антонимы», «омонимы»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овершенствуют умение работать с разными типами лингвистических словарей.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особенностями работы над сочинением. Выбирают тему. </w:t>
            </w:r>
          </w:p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план. 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пишут текст на основе своих наблюдений.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Наблюдаем за использованием в речи фразеологизмов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со словарём ф</w:t>
            </w:r>
            <w:r>
              <w:rPr>
                <w:sz w:val="24"/>
                <w:szCs w:val="24"/>
              </w:rPr>
              <w:t>разеологизмов учебника, находят</w:t>
            </w:r>
            <w:r w:rsidRPr="008547DF">
              <w:rPr>
                <w:sz w:val="24"/>
                <w:szCs w:val="24"/>
              </w:rPr>
              <w:t xml:space="preserve"> в нём нужную информацию о слове.</w:t>
            </w:r>
          </w:p>
          <w:p w:rsidR="00822DB9" w:rsidRPr="008547DF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над изобразительно-выразительными средствами языка (словами, употреблёнными в 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переносном значении,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фразеологизмов), составляют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рисунку и фразеологизму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7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Учимся понимать фразеологизмы.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со словарём ф</w:t>
            </w:r>
            <w:r>
              <w:rPr>
                <w:sz w:val="24"/>
                <w:szCs w:val="24"/>
              </w:rPr>
              <w:t>разеологизмов учебника, находят</w:t>
            </w:r>
            <w:r w:rsidRPr="008547DF">
              <w:rPr>
                <w:sz w:val="24"/>
                <w:szCs w:val="24"/>
              </w:rPr>
              <w:t xml:space="preserve"> в нём нужную информацию о слове.</w:t>
            </w:r>
          </w:p>
          <w:p w:rsidR="00822DB9" w:rsidRPr="008547DF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над изобразительно-выразительными средствами языка (словами, употреблёнными в переносном значении,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фразеологизмов), составляют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рисунку и фразеологизму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Учимся использовать фразеологизмы.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84682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682">
              <w:rPr>
                <w:rFonts w:ascii="Times New Roman" w:hAnsi="Times New Roman" w:cs="Times New Roman"/>
                <w:sz w:val="24"/>
                <w:szCs w:val="24"/>
              </w:rPr>
              <w:t>Объясняют значения фразеологических оборотов, развивают умение употреблять в речи устойчивые обороты.</w:t>
            </w:r>
          </w:p>
        </w:tc>
        <w:tc>
          <w:tcPr>
            <w:tcW w:w="1701" w:type="dxa"/>
          </w:tcPr>
          <w:p w:rsidR="00822DB9" w:rsidRPr="00884682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Повторяем состав слова.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Уточняют понятия «основа», «корень», суффикс», «приставка», «окончание». </w:t>
            </w:r>
          </w:p>
          <w:p w:rsidR="00822DB9" w:rsidRPr="00884682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памяткой «Разбор слова по составу». 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85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Основа слова.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Разбирают слова по составу.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Разбирают слова по составу.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447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разбор слова по составу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Разбирают слова по составу.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Знакомятся с правилами правописания суффиксов и приставок. 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Совершенствуют умение объяснять написание гласных и согласных в приставках и суффиксах.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7F7B5B">
              <w:rPr>
                <w:color w:val="000000"/>
                <w:sz w:val="24"/>
              </w:rPr>
              <w:t>корне слова</w:t>
            </w:r>
            <w:proofErr w:type="gramEnd"/>
            <w:r w:rsidRPr="007F7B5B">
              <w:rPr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7F7B5B">
              <w:rPr>
                <w:color w:val="000000"/>
                <w:sz w:val="24"/>
              </w:rPr>
              <w:t>корне слова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Повторяют правила правописания орфограмм корня. Применяют имеющиеся знания на письме.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7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Повторение правил правописания, </w:t>
            </w:r>
            <w:r w:rsidRPr="007F7B5B">
              <w:rPr>
                <w:color w:val="000000"/>
                <w:sz w:val="24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color w:val="000000"/>
                <w:sz w:val="24"/>
              </w:rPr>
              <w:t>Правописание слов с буквами Ъ и Ь.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Повторяют правила правописания орфограмм </w:t>
            </w:r>
            <w:r>
              <w:rPr>
                <w:rFonts w:eastAsia="Arial"/>
                <w:sz w:val="24"/>
                <w:szCs w:val="24"/>
              </w:rPr>
              <w:lastRenderedPageBreak/>
              <w:t>корня. Применяют имеющиеся знания на письме.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Обобщение: самостоятельные и служебные части речи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Совершенствуют умения называть и определять морфологические признаки частей речи.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Наречие: значение, вопросы, употребление в речи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</w:t>
            </w:r>
            <w:r w:rsidRPr="008547DF">
              <w:rPr>
                <w:sz w:val="24"/>
                <w:szCs w:val="24"/>
              </w:rPr>
              <w:t xml:space="preserve"> наречия среди данных слов в тексте. 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Pr="008547DF">
              <w:rPr>
                <w:sz w:val="24"/>
                <w:szCs w:val="24"/>
              </w:rPr>
              <w:t xml:space="preserve"> грамматические признаки наречия. </w:t>
            </w:r>
          </w:p>
          <w:p w:rsidR="00822DB9" w:rsidRPr="008547DF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роль наречий в предложении и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Как образуются наречия. Виды наречий (наблюдение)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Классифицируют</w:t>
            </w:r>
            <w:r w:rsidRPr="008547DF">
              <w:rPr>
                <w:sz w:val="24"/>
                <w:szCs w:val="24"/>
              </w:rPr>
              <w:t xml:space="preserve"> наречия по значению и вопросам.</w:t>
            </w:r>
          </w:p>
          <w:p w:rsidR="00822DB9" w:rsidRPr="008547DF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Образовывают 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>наречия от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Наречие: обобщение знаний.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Развивают умение находить наречия в тексте. 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Задают к наречию вопрос, </w:t>
            </w:r>
            <w:proofErr w:type="gramStart"/>
            <w:r>
              <w:rPr>
                <w:rFonts w:eastAsia="Arial"/>
                <w:sz w:val="24"/>
                <w:szCs w:val="24"/>
              </w:rPr>
              <w:t>определяют каким членом предложения является</w:t>
            </w:r>
            <w:proofErr w:type="gramEnd"/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color w:val="000000"/>
                <w:sz w:val="24"/>
              </w:rPr>
              <w:t>Состав неизменяемых слов.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Развивают умения распознавать в тексте наречия, ставить к ним вопросы, определять их значение. </w:t>
            </w:r>
          </w:p>
          <w:p w:rsidR="00822DB9" w:rsidRPr="00487BF6" w:rsidRDefault="00822DB9" w:rsidP="006623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Формируют навыки правописания некоторых групп наречий, входящих в орфографический словарь начальной школы.</w:t>
            </w:r>
          </w:p>
        </w:tc>
        <w:tc>
          <w:tcPr>
            <w:tcW w:w="1701" w:type="dxa"/>
          </w:tcPr>
          <w:p w:rsidR="00822DB9" w:rsidRDefault="00822DB9" w:rsidP="006623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color w:val="000000"/>
                <w:sz w:val="24"/>
              </w:rPr>
              <w:t>Признаки падежных форм имен существительных.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</w:t>
            </w:r>
            <w:r w:rsidRPr="008547DF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мена существительные, определяют</w:t>
            </w:r>
            <w:r w:rsidRPr="008547DF">
              <w:rPr>
                <w:sz w:val="24"/>
                <w:szCs w:val="24"/>
              </w:rPr>
              <w:t xml:space="preserve"> признаки, присущие имени существительному.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Изменяют существительные по падежам.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Несклоняемые имена существительные.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1"/>
                <w:color w:val="000000"/>
              </w:rPr>
              <w:t>Знакомятся с несклоняемыми именами существительными, наиболее часто встречающимися в речи, с их</w:t>
            </w:r>
            <w:proofErr w:type="gramEnd"/>
          </w:p>
          <w:p w:rsidR="00822DB9" w:rsidRDefault="00822DB9" w:rsidP="006623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происхождением и значением несклоняемых </w:t>
            </w:r>
            <w:r>
              <w:rPr>
                <w:rStyle w:val="c1"/>
                <w:color w:val="000000"/>
              </w:rPr>
              <w:lastRenderedPageBreak/>
              <w:t>существительных.</w:t>
            </w:r>
          </w:p>
          <w:p w:rsidR="00822DB9" w:rsidRDefault="00822DB9" w:rsidP="006623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Формируют умение исследовать и анализировать морфологические признаки несклоняемого имени существительного.</w:t>
            </w:r>
          </w:p>
          <w:p w:rsidR="00822DB9" w:rsidRPr="002E5F2A" w:rsidRDefault="00822DB9" w:rsidP="006623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Обобщают и систематизируют полученные знания, делают выводы и заключения.</w:t>
            </w:r>
          </w:p>
        </w:tc>
        <w:tc>
          <w:tcPr>
            <w:tcW w:w="1701" w:type="dxa"/>
          </w:tcPr>
          <w:p w:rsidR="00822DB9" w:rsidRDefault="00822DB9" w:rsidP="006623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Имена существительные 1, 2, 3-го склонения.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Знакомятся с понятием «Типы склонения имен существительных».</w:t>
            </w:r>
          </w:p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Устанавливают отличительные признаки 1, 2 и 3 склонения.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определять склонение существительных в начальной форме.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Падежные окончания имен существительных 1-го склонения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Pr="008547DF">
              <w:rPr>
                <w:sz w:val="24"/>
                <w:szCs w:val="24"/>
              </w:rPr>
              <w:t xml:space="preserve"> таблицу «Падежные окончания имён существительн</w:t>
            </w:r>
            <w:r>
              <w:rPr>
                <w:sz w:val="24"/>
                <w:szCs w:val="24"/>
              </w:rPr>
              <w:t>ых 1-го склонения», сопоставляют</w:t>
            </w:r>
            <w:r w:rsidRPr="008547DF">
              <w:rPr>
                <w:sz w:val="24"/>
                <w:szCs w:val="24"/>
              </w:rPr>
              <w:t xml:space="preserve"> ударные и безударные падежные окончания существительных 1-го склонения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7F7B5B">
              <w:rPr>
                <w:color w:val="000000"/>
                <w:sz w:val="24"/>
              </w:rPr>
              <w:t>Пластова</w:t>
            </w:r>
            <w:proofErr w:type="spellEnd"/>
            <w:r w:rsidRPr="007F7B5B">
              <w:rPr>
                <w:color w:val="000000"/>
                <w:sz w:val="24"/>
              </w:rPr>
              <w:t xml:space="preserve"> "Первый снег"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описательный текст по репродукции картины художника      А.А. </w:t>
            </w:r>
            <w:proofErr w:type="spellStart"/>
            <w:r w:rsidRPr="008547DF">
              <w:rPr>
                <w:sz w:val="24"/>
                <w:szCs w:val="24"/>
              </w:rPr>
              <w:t>Пластова</w:t>
            </w:r>
            <w:proofErr w:type="spellEnd"/>
            <w:r w:rsidRPr="008547DF">
              <w:rPr>
                <w:sz w:val="24"/>
                <w:szCs w:val="24"/>
              </w:rPr>
              <w:t xml:space="preserve"> «Первый снег» (под руководством учителя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Падежные окончания имен существительных 2-го склонения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Pr="008547DF">
              <w:rPr>
                <w:sz w:val="24"/>
                <w:szCs w:val="24"/>
              </w:rPr>
              <w:t xml:space="preserve"> таблицу «Падежные окончания имён существительны</w:t>
            </w:r>
            <w:r>
              <w:rPr>
                <w:sz w:val="24"/>
                <w:szCs w:val="24"/>
              </w:rPr>
              <w:t xml:space="preserve">х 2-го склонения», сопоставляют </w:t>
            </w:r>
            <w:r w:rsidRPr="008547DF">
              <w:rPr>
                <w:sz w:val="24"/>
                <w:szCs w:val="24"/>
              </w:rPr>
              <w:t>ударные и безударные падежные окончания существительных 2-го склонения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Падежные окончания имен существительных 3-го склонения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Pr="008547DF">
              <w:rPr>
                <w:sz w:val="24"/>
                <w:szCs w:val="24"/>
              </w:rPr>
              <w:t xml:space="preserve"> таблицу «Падежные окончания имён существительны</w:t>
            </w:r>
            <w:r>
              <w:rPr>
                <w:sz w:val="24"/>
                <w:szCs w:val="24"/>
              </w:rPr>
              <w:t xml:space="preserve">х 3-го склонения», сопоставляют </w:t>
            </w:r>
            <w:r w:rsidRPr="008547DF">
              <w:rPr>
                <w:sz w:val="24"/>
                <w:szCs w:val="24"/>
              </w:rPr>
              <w:t>ударные и безударные паде</w:t>
            </w:r>
            <w:r>
              <w:rPr>
                <w:sz w:val="24"/>
                <w:szCs w:val="24"/>
              </w:rPr>
              <w:t>жные окончания существительных 3</w:t>
            </w:r>
            <w:r w:rsidRPr="008547DF">
              <w:rPr>
                <w:sz w:val="24"/>
                <w:szCs w:val="24"/>
              </w:rPr>
              <w:t>-го склонения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7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ударные и безударные окончания в дательном и предложном падежах.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</w:t>
            </w:r>
            <w:r w:rsidRPr="008547DF">
              <w:rPr>
                <w:sz w:val="24"/>
                <w:szCs w:val="24"/>
              </w:rPr>
              <w:lastRenderedPageBreak/>
              <w:t>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ударные и безударные окончания в родительном и винительном падежах.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Правописание падежных окончаний имён существительных </w:t>
            </w:r>
            <w:r>
              <w:rPr>
                <w:color w:val="000000"/>
                <w:sz w:val="24"/>
              </w:rPr>
              <w:t xml:space="preserve">1 и </w:t>
            </w:r>
            <w:r w:rsidRPr="007F7B5B">
              <w:rPr>
                <w:color w:val="000000"/>
                <w:sz w:val="24"/>
              </w:rPr>
              <w:t>2 склонения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Формируют навык правописания безударных падежных окончаний имен существительных 1 и 2 склонения.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01106A" w:rsidRDefault="00822DB9" w:rsidP="0017468F">
            <w:pPr>
              <w:ind w:left="135"/>
              <w:rPr>
                <w:sz w:val="24"/>
                <w:szCs w:val="24"/>
              </w:rPr>
            </w:pPr>
            <w:r w:rsidRPr="0001106A">
              <w:rPr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13295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</w:t>
            </w:r>
            <w:r w:rsidRPr="008547D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езультаты освоения тем, проявляют</w:t>
            </w:r>
            <w:r w:rsidRPr="008547DF">
              <w:rPr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падежных окончаний имён существительных 3 склонения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Формируют навык правописания безударных падежных окончаний имен существительных 3 склонения.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7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Совершенствуют умение определять число имен существительных, правильно склонять существительные во множественном числе.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Безударные падежные окончания имён существительных: обобщение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E57D53" w:rsidRDefault="00822DB9" w:rsidP="0066236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83562D">
              <w:rPr>
                <w:rFonts w:eastAsia="Arial"/>
                <w:sz w:val="24"/>
                <w:szCs w:val="24"/>
              </w:rPr>
              <w:t>Обобщают знания об имени существительном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Учимся пересказывать: выборочный устный пересказ текста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contextualSpacing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текстом: осмысленно читают, отвечают на вопросы к тексту, определяют</w:t>
            </w:r>
            <w:r w:rsidRPr="008547DF">
              <w:rPr>
                <w:sz w:val="24"/>
                <w:szCs w:val="24"/>
              </w:rPr>
              <w:t xml:space="preserve"> тип текста,</w:t>
            </w:r>
            <w:r>
              <w:rPr>
                <w:sz w:val="24"/>
                <w:szCs w:val="24"/>
              </w:rPr>
              <w:t xml:space="preserve"> тему и главную мысль, подбирают</w:t>
            </w:r>
            <w:r w:rsidRPr="008547DF">
              <w:rPr>
                <w:sz w:val="24"/>
                <w:szCs w:val="24"/>
              </w:rPr>
              <w:t xml:space="preserve"> заго</w:t>
            </w:r>
            <w:r>
              <w:rPr>
                <w:sz w:val="24"/>
                <w:szCs w:val="24"/>
              </w:rPr>
              <w:t>ловок, самостоятельно составляют</w:t>
            </w:r>
            <w:r w:rsidRPr="008547DF">
              <w:rPr>
                <w:sz w:val="24"/>
                <w:szCs w:val="24"/>
              </w:rPr>
              <w:t xml:space="preserve"> план, </w:t>
            </w:r>
            <w:r>
              <w:rPr>
                <w:sz w:val="24"/>
                <w:szCs w:val="24"/>
              </w:rPr>
              <w:t>составляют выборочный пересказ.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7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существительных с б</w:t>
            </w:r>
            <w:r>
              <w:rPr>
                <w:sz w:val="24"/>
                <w:szCs w:val="24"/>
              </w:rPr>
              <w:t>езударными окончаниями, находят и исправляют</w:t>
            </w:r>
            <w:r w:rsidRPr="008547DF">
              <w:rPr>
                <w:sz w:val="24"/>
                <w:szCs w:val="24"/>
              </w:rPr>
              <w:t xml:space="preserve">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подробный пересказ текста. Изложение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CC72A6" w:rsidRDefault="00822DB9" w:rsidP="0066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текстом: осмысленно читают, отвечают на вопросы к тексту, определяют</w:t>
            </w:r>
            <w:r w:rsidRPr="008547DF">
              <w:rPr>
                <w:sz w:val="24"/>
                <w:szCs w:val="24"/>
              </w:rPr>
              <w:t xml:space="preserve"> тип текста,</w:t>
            </w:r>
            <w:r>
              <w:rPr>
                <w:sz w:val="24"/>
                <w:szCs w:val="24"/>
              </w:rPr>
              <w:t xml:space="preserve"> тему и главную мысль, подбирают</w:t>
            </w:r>
            <w:r w:rsidRPr="008547DF">
              <w:rPr>
                <w:sz w:val="24"/>
                <w:szCs w:val="24"/>
              </w:rPr>
              <w:t xml:space="preserve"> заго</w:t>
            </w:r>
            <w:r>
              <w:rPr>
                <w:sz w:val="24"/>
                <w:szCs w:val="24"/>
              </w:rPr>
              <w:t>ловок, самостоятельно составляют</w:t>
            </w:r>
            <w:r w:rsidRPr="008547DF">
              <w:rPr>
                <w:sz w:val="24"/>
                <w:szCs w:val="24"/>
              </w:rPr>
              <w:t xml:space="preserve"> план,</w:t>
            </w:r>
            <w:r>
              <w:rPr>
                <w:sz w:val="24"/>
                <w:szCs w:val="24"/>
              </w:rPr>
              <w:t xml:space="preserve"> подробно излагают содержание по самостоятельно составленному плану.</w:t>
            </w:r>
          </w:p>
        </w:tc>
        <w:tc>
          <w:tcPr>
            <w:tcW w:w="1701" w:type="dxa"/>
          </w:tcPr>
          <w:p w:rsidR="00822DB9" w:rsidRDefault="00822DB9" w:rsidP="00662361">
            <w:pPr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Имя прилагательное. Значение и употребление имён прилагательных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</w:t>
            </w:r>
            <w:r w:rsidRPr="008547DF">
              <w:rPr>
                <w:sz w:val="24"/>
                <w:szCs w:val="24"/>
              </w:rPr>
              <w:t xml:space="preserve"> имена прилагательные среди других слов и в тексте.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</w:t>
            </w:r>
            <w:r w:rsidRPr="008547DF">
              <w:rPr>
                <w:sz w:val="24"/>
                <w:szCs w:val="24"/>
              </w:rPr>
              <w:t xml:space="preserve"> к данному имени существительному максимальное количество имён прилагательных.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Образовывают</w:t>
            </w:r>
            <w:r w:rsidRPr="008547DF">
              <w:rPr>
                <w:sz w:val="24"/>
                <w:szCs w:val="24"/>
              </w:rPr>
              <w:t xml:space="preserve"> имена прилагательные при помощи суффиксов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color w:val="000000"/>
                <w:sz w:val="24"/>
              </w:rPr>
              <w:t>Род и число имен прилагательных.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род и число имён прилагательных.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 w:rsidRPr="008547DF">
              <w:rPr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Согласовывают</w:t>
            </w:r>
            <w:r w:rsidRPr="008547DF">
              <w:rPr>
                <w:sz w:val="24"/>
                <w:szCs w:val="24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Пишем сжатый пересказ текста.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текстом: осмысленно читают, отвечают на вопросы к тексту, определяют</w:t>
            </w:r>
            <w:r w:rsidRPr="008547DF">
              <w:rPr>
                <w:sz w:val="24"/>
                <w:szCs w:val="24"/>
              </w:rPr>
              <w:t xml:space="preserve"> тип текста,</w:t>
            </w:r>
            <w:r>
              <w:rPr>
                <w:sz w:val="24"/>
                <w:szCs w:val="24"/>
              </w:rPr>
              <w:t xml:space="preserve"> тему и главную мысль, подбирают</w:t>
            </w:r>
            <w:r w:rsidRPr="008547DF">
              <w:rPr>
                <w:sz w:val="24"/>
                <w:szCs w:val="24"/>
              </w:rPr>
              <w:t xml:space="preserve"> заго</w:t>
            </w:r>
            <w:r>
              <w:rPr>
                <w:sz w:val="24"/>
                <w:szCs w:val="24"/>
              </w:rPr>
              <w:t>ловок, самостоятельно составляют</w:t>
            </w:r>
            <w:r w:rsidRPr="008547DF">
              <w:rPr>
                <w:sz w:val="24"/>
                <w:szCs w:val="24"/>
              </w:rPr>
              <w:t xml:space="preserve"> план, </w:t>
            </w:r>
            <w:r>
              <w:rPr>
                <w:sz w:val="24"/>
                <w:szCs w:val="24"/>
              </w:rPr>
              <w:t>составляют сжатый пересказ.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416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Склонение имен прилагательных.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таблицей в учебнике «Изменение по падежам имён прилагательных в единственном числе».</w:t>
            </w:r>
          </w:p>
          <w:p w:rsidR="00822DB9" w:rsidRPr="00CC72A6" w:rsidRDefault="00822DB9" w:rsidP="00662361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</w:t>
            </w:r>
            <w:r w:rsidRPr="008547DF">
              <w:rPr>
                <w:sz w:val="24"/>
                <w:szCs w:val="24"/>
              </w:rPr>
              <w:t xml:space="preserve"> имена прилагательные по падежам </w:t>
            </w:r>
            <w:r w:rsidRPr="008547DF">
              <w:rPr>
                <w:sz w:val="24"/>
                <w:szCs w:val="24"/>
              </w:rPr>
              <w:lastRenderedPageBreak/>
              <w:t xml:space="preserve">(кроме прилагательных на </w:t>
            </w:r>
            <w:proofErr w:type="gramStart"/>
            <w:r w:rsidRPr="008547DF">
              <w:rPr>
                <w:sz w:val="24"/>
                <w:szCs w:val="24"/>
              </w:rPr>
              <w:t>–</w:t>
            </w:r>
            <w:proofErr w:type="spellStart"/>
            <w:r w:rsidRPr="00BF2C78">
              <w:rPr>
                <w:i/>
                <w:sz w:val="24"/>
                <w:szCs w:val="24"/>
              </w:rPr>
              <w:t>и</w:t>
            </w:r>
            <w:proofErr w:type="gramEnd"/>
            <w:r w:rsidRPr="00BF2C78">
              <w:rPr>
                <w:i/>
                <w:sz w:val="24"/>
                <w:szCs w:val="24"/>
              </w:rPr>
              <w:t>й</w:t>
            </w:r>
            <w:proofErr w:type="spellEnd"/>
            <w:r w:rsidRPr="00BF2C78">
              <w:rPr>
                <w:i/>
                <w:sz w:val="24"/>
                <w:szCs w:val="24"/>
              </w:rPr>
              <w:t>, -</w:t>
            </w:r>
            <w:proofErr w:type="spellStart"/>
            <w:r w:rsidRPr="00BF2C78">
              <w:rPr>
                <w:i/>
                <w:sz w:val="24"/>
                <w:szCs w:val="24"/>
              </w:rPr>
              <w:t>ья</w:t>
            </w:r>
            <w:proofErr w:type="spellEnd"/>
            <w:r w:rsidRPr="00BF2C78">
              <w:rPr>
                <w:i/>
                <w:sz w:val="24"/>
                <w:szCs w:val="24"/>
              </w:rPr>
              <w:t>, -</w:t>
            </w:r>
            <w:proofErr w:type="spellStart"/>
            <w:r w:rsidRPr="00BF2C78">
              <w:rPr>
                <w:i/>
                <w:sz w:val="24"/>
                <w:szCs w:val="24"/>
              </w:rPr>
              <w:t>ов</w:t>
            </w:r>
            <w:proofErr w:type="spellEnd"/>
            <w:r w:rsidRPr="00BF2C78">
              <w:rPr>
                <w:i/>
                <w:sz w:val="24"/>
                <w:szCs w:val="24"/>
              </w:rPr>
              <w:t>, -ин).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падежных окончаний имён прилагательных</w:t>
            </w:r>
            <w:r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памяткой «Как определять падеж имён прилагательных».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падеж имён прилагательных, </w:t>
            </w:r>
            <w:r w:rsidRPr="008547DF">
              <w:rPr>
                <w:sz w:val="24"/>
                <w:szCs w:val="24"/>
              </w:rPr>
              <w:t>обосновывать правильность его определения</w:t>
            </w:r>
            <w:r>
              <w:rPr>
                <w:sz w:val="24"/>
                <w:szCs w:val="24"/>
              </w:rPr>
              <w:t>, наблюдают над правописанием окончаний.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 имён прилагательных </w:t>
            </w:r>
            <w:r>
              <w:rPr>
                <w:sz w:val="24"/>
                <w:szCs w:val="24"/>
              </w:rPr>
              <w:t>в единственном числе, проверяют</w:t>
            </w:r>
            <w:r w:rsidRPr="008547DF">
              <w:rPr>
                <w:sz w:val="24"/>
                <w:szCs w:val="24"/>
              </w:rPr>
              <w:t xml:space="preserve"> правильность написанного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shd w:val="clear" w:color="auto" w:fill="FFFFFF"/>
              <w:spacing w:before="100" w:beforeAutospacing="1" w:after="100" w:afterAutospacing="1"/>
              <w:rPr>
                <w:rFonts w:eastAsia="Arial"/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Развитие речи на основе конструирования предложений, умения составлять логическую связь между словами в предложении.</w:t>
            </w:r>
          </w:p>
        </w:tc>
        <w:tc>
          <w:tcPr>
            <w:tcW w:w="1701" w:type="dxa"/>
          </w:tcPr>
          <w:p w:rsidR="00822DB9" w:rsidRPr="007371D8" w:rsidRDefault="00822DB9" w:rsidP="00662361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Особенности склонения имён прилагательных во множественном числе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8547DF">
              <w:rPr>
                <w:sz w:val="24"/>
                <w:szCs w:val="24"/>
              </w:rPr>
              <w:t xml:space="preserve"> падежные окончания имён прилагательных во множественном числе.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 имён прилагательных множественного числа</w:t>
            </w:r>
            <w:r>
              <w:rPr>
                <w:sz w:val="24"/>
                <w:szCs w:val="24"/>
              </w:rPr>
              <w:t>, оценивают</w:t>
            </w:r>
            <w:r w:rsidRPr="008547DF">
              <w:rPr>
                <w:sz w:val="24"/>
                <w:szCs w:val="24"/>
              </w:rPr>
              <w:t xml:space="preserve"> правильность написанного.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прилагательных с безударными окончаниями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Определяют идею и структуру сочинения.</w:t>
            </w:r>
          </w:p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Развивают умение четко подчинять материал теме сочинения.</w:t>
            </w:r>
          </w:p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Обобщают знания по теме «Имя прилагательное».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 имён прилагательных множественного числа</w:t>
            </w:r>
            <w:r>
              <w:rPr>
                <w:sz w:val="24"/>
                <w:szCs w:val="24"/>
              </w:rPr>
              <w:t>, оценивают</w:t>
            </w:r>
            <w:r w:rsidRPr="008547DF">
              <w:rPr>
                <w:sz w:val="24"/>
                <w:szCs w:val="24"/>
              </w:rPr>
              <w:t xml:space="preserve"> правильность написанного.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прилагательных с безударными окончаниями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Безударные падежные окончания имён прилагательных: </w:t>
            </w:r>
            <w:proofErr w:type="spellStart"/>
            <w:r w:rsidRPr="007F7B5B">
              <w:rPr>
                <w:color w:val="000000"/>
                <w:sz w:val="24"/>
              </w:rPr>
              <w:t>обобщение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ловарный</w:t>
            </w:r>
            <w:proofErr w:type="spellEnd"/>
            <w:r>
              <w:rPr>
                <w:color w:val="000000"/>
                <w:sz w:val="24"/>
              </w:rPr>
              <w:t xml:space="preserve">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 имён прилагательных множественного числа</w:t>
            </w:r>
            <w:r>
              <w:rPr>
                <w:sz w:val="24"/>
                <w:szCs w:val="24"/>
              </w:rPr>
              <w:t>, оценивают</w:t>
            </w:r>
            <w:r w:rsidRPr="008547DF">
              <w:rPr>
                <w:sz w:val="24"/>
                <w:szCs w:val="24"/>
              </w:rPr>
              <w:t xml:space="preserve"> правильность написанного.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прилагательных с безударными окончаниями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Сравнивают разные стили текстов. Находят отличия. Выразительно читают тексты различных стилей.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  <w:r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Обобщают знания по теме «Имя прилагательное».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 w:rsidRPr="008547DF">
              <w:rPr>
                <w:sz w:val="24"/>
                <w:szCs w:val="24"/>
              </w:rPr>
              <w:t xml:space="preserve"> сообщения о своих впечатлениях, связанных с восприятием репродукции картины И.Э.Грабаря «Февральская лазурь»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Нормы речевого этикета.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Знакомятся с нормами речевого этикета, учатся применять в своей речи.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имён прилагательных: падежные окончания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 имён прилагательных множественного числа</w:t>
            </w:r>
            <w:r>
              <w:rPr>
                <w:sz w:val="24"/>
                <w:szCs w:val="24"/>
              </w:rPr>
              <w:t>, оценивают</w:t>
            </w:r>
            <w:r w:rsidRPr="008547DF">
              <w:rPr>
                <w:sz w:val="24"/>
                <w:szCs w:val="24"/>
              </w:rPr>
              <w:t xml:space="preserve"> правильность написанного.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прилагательных с безударными окончаниями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color w:val="000000"/>
                <w:sz w:val="24"/>
              </w:rPr>
              <w:t>Повторение.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обосновывают</w:t>
            </w:r>
            <w:r w:rsidRPr="008547DF">
              <w:rPr>
                <w:sz w:val="24"/>
                <w:szCs w:val="24"/>
              </w:rPr>
              <w:t xml:space="preserve"> написание безударного падежного окончания имён прилагательных множественного числа</w:t>
            </w:r>
            <w:r>
              <w:rPr>
                <w:sz w:val="24"/>
                <w:szCs w:val="24"/>
              </w:rPr>
              <w:t>, оценивают</w:t>
            </w:r>
            <w:r w:rsidRPr="008547DF">
              <w:rPr>
                <w:sz w:val="24"/>
                <w:szCs w:val="24"/>
              </w:rPr>
              <w:t xml:space="preserve"> правильность написанного.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</w:t>
            </w:r>
            <w:r w:rsidRPr="008547DF">
              <w:rPr>
                <w:sz w:val="24"/>
                <w:szCs w:val="24"/>
              </w:rPr>
              <w:t xml:space="preserve"> правильность записи в тексте имён прилагательных с безударными окончаниями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Местоимение. Личные местоимения.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</w:t>
            </w:r>
            <w:r w:rsidRPr="008547DF">
              <w:rPr>
                <w:sz w:val="24"/>
                <w:szCs w:val="24"/>
              </w:rPr>
              <w:t xml:space="preserve"> местоимения среди других частей речи.</w:t>
            </w:r>
          </w:p>
          <w:p w:rsidR="00822DB9" w:rsidRPr="008547DF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тексте местоимений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color w:val="000000"/>
                <w:sz w:val="24"/>
              </w:rPr>
              <w:t>Склонение личных местоимений 1-го и 2-го лица.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</w:t>
            </w:r>
            <w:r w:rsidRPr="008547DF">
              <w:rPr>
                <w:sz w:val="24"/>
                <w:szCs w:val="24"/>
              </w:rPr>
              <w:t xml:space="preserve"> лицо, число, род у личных местоимений 3-го лица.</w:t>
            </w:r>
          </w:p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таблица</w:t>
            </w:r>
            <w:r>
              <w:rPr>
                <w:sz w:val="24"/>
                <w:szCs w:val="24"/>
              </w:rPr>
              <w:t>ми склонений личных местоимений. И</w:t>
            </w:r>
            <w:r w:rsidRPr="008547DF">
              <w:rPr>
                <w:sz w:val="24"/>
                <w:szCs w:val="24"/>
              </w:rPr>
              <w:t>зменять личные местоимения по падежам.</w:t>
            </w:r>
          </w:p>
          <w:p w:rsidR="00822DB9" w:rsidRPr="008547DF" w:rsidRDefault="00822DB9" w:rsidP="00662361">
            <w:pPr>
              <w:pStyle w:val="4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7DF"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  <w:r w:rsidRPr="008547DF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косвенные формы личных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</w:t>
            </w:r>
            <w:r w:rsidRPr="008547DF">
              <w:rPr>
                <w:sz w:val="24"/>
                <w:szCs w:val="24"/>
              </w:rPr>
              <w:t>падеж личных местоимений, употреблённых в косвенной форме.</w:t>
            </w:r>
          </w:p>
          <w:p w:rsidR="00822DB9" w:rsidRPr="00531675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</w:t>
            </w:r>
            <w:r w:rsidRPr="008547DF">
              <w:rPr>
                <w:sz w:val="24"/>
                <w:szCs w:val="24"/>
              </w:rPr>
              <w:t>уместность употреблени</w:t>
            </w:r>
            <w:r>
              <w:rPr>
                <w:sz w:val="24"/>
                <w:szCs w:val="24"/>
              </w:rPr>
              <w:t>я местоимений в тексте, заменяют</w:t>
            </w:r>
            <w:r w:rsidRPr="008547DF">
              <w:rPr>
                <w:sz w:val="24"/>
                <w:szCs w:val="24"/>
              </w:rPr>
              <w:t xml:space="preserve"> повторяющиеся в тексте имена существительные соответствующими местоимениями.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текст по предложенному плану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текстом: осмысленно читают, отвечают на вопросы к тексту, определяют</w:t>
            </w:r>
            <w:r w:rsidRPr="008547DF">
              <w:rPr>
                <w:sz w:val="24"/>
                <w:szCs w:val="24"/>
              </w:rPr>
              <w:t xml:space="preserve"> тип текста,</w:t>
            </w:r>
            <w:r>
              <w:rPr>
                <w:sz w:val="24"/>
                <w:szCs w:val="24"/>
              </w:rPr>
              <w:t xml:space="preserve"> тему и главную мысль, подбирают</w:t>
            </w:r>
            <w:r w:rsidRPr="008547DF">
              <w:rPr>
                <w:sz w:val="24"/>
                <w:szCs w:val="24"/>
              </w:rPr>
              <w:t xml:space="preserve"> заго</w:t>
            </w:r>
            <w:r>
              <w:rPr>
                <w:sz w:val="24"/>
                <w:szCs w:val="24"/>
              </w:rPr>
              <w:t>ловок, самостоятельно составляют</w:t>
            </w:r>
            <w:r w:rsidRPr="008547DF">
              <w:rPr>
                <w:sz w:val="24"/>
                <w:szCs w:val="24"/>
              </w:rPr>
              <w:t xml:space="preserve"> план,</w:t>
            </w:r>
            <w:r>
              <w:rPr>
                <w:sz w:val="24"/>
                <w:szCs w:val="24"/>
              </w:rPr>
              <w:t xml:space="preserve"> подробно излагают содержание по предложенному плану.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6623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</w:t>
            </w:r>
            <w:r w:rsidRPr="008547DF">
              <w:rPr>
                <w:sz w:val="24"/>
                <w:szCs w:val="24"/>
              </w:rPr>
              <w:t>падеж личных местоимений, употреблённых в косвенной форме.</w:t>
            </w:r>
          </w:p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</w:t>
            </w:r>
            <w:r w:rsidRPr="008547DF">
              <w:rPr>
                <w:sz w:val="24"/>
                <w:szCs w:val="24"/>
              </w:rPr>
              <w:t>уместность употреблени</w:t>
            </w:r>
            <w:r>
              <w:rPr>
                <w:sz w:val="24"/>
                <w:szCs w:val="24"/>
              </w:rPr>
              <w:t>я местоимений в тексте, заменяют</w:t>
            </w:r>
            <w:r w:rsidRPr="008547DF">
              <w:rPr>
                <w:sz w:val="24"/>
                <w:szCs w:val="24"/>
              </w:rPr>
              <w:t xml:space="preserve"> повторяющиеся в тексте имена существительные соответствующими местоимениями</w:t>
            </w:r>
            <w:r>
              <w:rPr>
                <w:sz w:val="24"/>
                <w:szCs w:val="24"/>
              </w:rPr>
              <w:t>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 умение написания местоимений с предлогами.</w:t>
            </w:r>
          </w:p>
        </w:tc>
        <w:tc>
          <w:tcPr>
            <w:tcW w:w="1701" w:type="dxa"/>
          </w:tcPr>
          <w:p w:rsidR="00822DB9" w:rsidRDefault="00822DB9" w:rsidP="00662361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color w:val="000000"/>
                <w:sz w:val="24"/>
              </w:rPr>
              <w:t>Инсценировка диалога. Составление диалога по данным условиям.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Актуализируют знания по теме «Диалог». Составляют диалог, используя обращения.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</w:t>
            </w:r>
            <w:r w:rsidRPr="008547DF">
              <w:rPr>
                <w:sz w:val="24"/>
                <w:szCs w:val="24"/>
              </w:rPr>
              <w:t>уместность употреблени</w:t>
            </w:r>
            <w:r>
              <w:rPr>
                <w:sz w:val="24"/>
                <w:szCs w:val="24"/>
              </w:rPr>
              <w:t>я местоимений в тексте, заменяют</w:t>
            </w:r>
            <w:r w:rsidRPr="008547DF">
              <w:rPr>
                <w:sz w:val="24"/>
                <w:szCs w:val="24"/>
              </w:rPr>
              <w:t xml:space="preserve"> повторяющиеся в тексте имена существительные соответствующими местоимениями.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color w:val="000000"/>
                <w:sz w:val="24"/>
              </w:rPr>
              <w:t>Тренинг.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Закрепляют умение раздельного написания местоимений с предлогами. 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</w:t>
            </w:r>
            <w:r w:rsidRPr="008547DF">
              <w:rPr>
                <w:sz w:val="24"/>
                <w:szCs w:val="24"/>
              </w:rPr>
              <w:t xml:space="preserve"> нормы употребления в речевых высказываниях местоимений и их форм.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Составляют текст поздравительной открытки. Используя правила написания письма.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Глагол как часть речи.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Находят глаголы в тексте, указывают их грамматические признаки.</w:t>
            </w:r>
          </w:p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Классифицируют глаголы по значению.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Наблюдают над ролью глаголов в предложении.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Различают глаголы совершенного и несовершенного вида.</w:t>
            </w:r>
          </w:p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правильно ставить к глаголу вопрос.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Неопределенная форма глагола.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</w:t>
            </w:r>
            <w:r w:rsidRPr="008547DF">
              <w:rPr>
                <w:sz w:val="24"/>
                <w:szCs w:val="24"/>
              </w:rPr>
              <w:t xml:space="preserve"> неопределённую форму глагола сред</w:t>
            </w:r>
            <w:r>
              <w:rPr>
                <w:sz w:val="24"/>
                <w:szCs w:val="24"/>
              </w:rPr>
              <w:t>и других форм глагола и отличают</w:t>
            </w:r>
            <w:r w:rsidRPr="008547DF">
              <w:rPr>
                <w:sz w:val="24"/>
                <w:szCs w:val="24"/>
              </w:rPr>
              <w:t xml:space="preserve"> её от омонимичных имён существительных (знать, печь).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сочинение-отзыв по репродукции картины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262ACA" w:rsidRDefault="00822DB9" w:rsidP="00662361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Учатся</w:t>
            </w:r>
            <w:r w:rsidRPr="00262ACA">
              <w:rPr>
                <w:sz w:val="24"/>
                <w:szCs w:val="24"/>
              </w:rPr>
              <w:t xml:space="preserve"> определять тему, структурные компоненты текста, соотносить текст и содержание картины,</w:t>
            </w:r>
            <w:r>
              <w:rPr>
                <w:sz w:val="24"/>
                <w:szCs w:val="24"/>
              </w:rPr>
              <w:t xml:space="preserve"> осмысливать содержание картины.</w:t>
            </w:r>
          </w:p>
          <w:p w:rsidR="00822DB9" w:rsidRPr="00262ACA" w:rsidRDefault="00822DB9" w:rsidP="00662361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Совершенствуют</w:t>
            </w:r>
            <w:r w:rsidRPr="00262ACA">
              <w:rPr>
                <w:sz w:val="24"/>
                <w:szCs w:val="24"/>
              </w:rPr>
              <w:t xml:space="preserve"> умение подбирать необх</w:t>
            </w:r>
            <w:r>
              <w:rPr>
                <w:sz w:val="24"/>
                <w:szCs w:val="24"/>
              </w:rPr>
              <w:t>одимые описания и повествования.</w:t>
            </w:r>
          </w:p>
          <w:p w:rsidR="00822DB9" w:rsidRPr="0083562D" w:rsidRDefault="00822DB9" w:rsidP="00662361">
            <w:pPr>
              <w:shd w:val="clear" w:color="auto" w:fill="FFFFFF"/>
              <w:spacing w:before="30" w:after="3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Выражают свое отношение к картине.</w:t>
            </w:r>
          </w:p>
        </w:tc>
        <w:tc>
          <w:tcPr>
            <w:tcW w:w="1701" w:type="dxa"/>
          </w:tcPr>
          <w:p w:rsidR="00822DB9" w:rsidRDefault="00822DB9" w:rsidP="00662361">
            <w:pPr>
              <w:shd w:val="clear" w:color="auto" w:fill="FFFFFF"/>
              <w:spacing w:before="30" w:after="30"/>
              <w:jc w:val="both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 xml:space="preserve">Настоящее время </w:t>
            </w:r>
            <w:proofErr w:type="spellStart"/>
            <w:r>
              <w:rPr>
                <w:color w:val="000000"/>
                <w:sz w:val="24"/>
              </w:rPr>
              <w:t>глагола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ловарный</w:t>
            </w:r>
            <w:proofErr w:type="spellEnd"/>
            <w:r>
              <w:rPr>
                <w:color w:val="000000"/>
                <w:sz w:val="24"/>
              </w:rPr>
              <w:t xml:space="preserve"> диктант.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Находят глаголы настоящего времени в тексте, учатся правильно задавать вопрос.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 xml:space="preserve">Прошедшее время глагола. 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Находят глаголы прошедшего времени в тексте, учатся правильно задавать вопрос.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Будущее время глагола.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Находят глаголы будущего времени в тексте, учатся правильно задавать вопрос.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66236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Настоящее, прошедшее и будущее время глагола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66236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Обобщают знания о временах глагола, находят глаголы в тексте, правильно задают вопрос.</w:t>
            </w:r>
          </w:p>
        </w:tc>
        <w:tc>
          <w:tcPr>
            <w:tcW w:w="1701" w:type="dxa"/>
          </w:tcPr>
          <w:p w:rsidR="00822DB9" w:rsidRDefault="00822DB9" w:rsidP="0066236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885B72" w:rsidRDefault="00822DB9" w:rsidP="0017468F">
            <w:pPr>
              <w:ind w:left="135"/>
              <w:rPr>
                <w:sz w:val="24"/>
                <w:szCs w:val="24"/>
              </w:rPr>
            </w:pPr>
            <w:r w:rsidRPr="00885B72">
              <w:rPr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</w:t>
            </w:r>
            <w:r w:rsidRPr="008547D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езультаты освоения тем, проявляют</w:t>
            </w:r>
            <w:r w:rsidRPr="008547DF">
              <w:rPr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  <w:r>
              <w:rPr>
                <w:color w:val="000000"/>
                <w:sz w:val="24"/>
              </w:rPr>
              <w:t>. Речь: диалогическая и монологическая.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Составляют текст на заданную тему, используя правила составления текста. 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Составляют диалог и монолог на заданную тему.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Особенности разбора глаголов по составу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Учатся разбирать глагол по составу. 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414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Глагол в словосочетании.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Определяют роль глагола в словосочетании.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78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Глагол в предложении.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Определяют роль глагола в предложении.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Спряжение глаголов: изменение по лицам и числам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таблицами изменения глаголов по лицам и числам.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</w:t>
            </w:r>
            <w:r w:rsidRPr="008547DF">
              <w:rPr>
                <w:sz w:val="24"/>
                <w:szCs w:val="24"/>
              </w:rPr>
              <w:t xml:space="preserve"> глаголы по лицам и числам.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лицо и число глаголов.</w:t>
            </w:r>
          </w:p>
          <w:p w:rsidR="00822DB9" w:rsidRPr="005D16C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8547DF">
              <w:rPr>
                <w:sz w:val="24"/>
                <w:szCs w:val="24"/>
              </w:rPr>
              <w:t xml:space="preserve"> личные окончания глаголов.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  <w:r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роль мягкого знака (</w:t>
            </w:r>
            <w:proofErr w:type="spellStart"/>
            <w:r w:rsidRPr="008547DF">
              <w:rPr>
                <w:sz w:val="24"/>
                <w:szCs w:val="24"/>
              </w:rPr>
              <w:t>ь</w:t>
            </w:r>
            <w:proofErr w:type="spellEnd"/>
            <w:r w:rsidRPr="008547DF">
              <w:rPr>
                <w:sz w:val="24"/>
                <w:szCs w:val="24"/>
              </w:rPr>
              <w:t>) в окончаниях глаголов 2-го лица единственного числа в настоящем и будущем времени (</w:t>
            </w:r>
            <w:r w:rsidRPr="008547DF">
              <w:rPr>
                <w:b/>
                <w:sz w:val="24"/>
                <w:szCs w:val="24"/>
              </w:rPr>
              <w:t>-</w:t>
            </w:r>
            <w:r w:rsidRPr="008547DF">
              <w:rPr>
                <w:i/>
                <w:sz w:val="24"/>
                <w:szCs w:val="24"/>
              </w:rPr>
              <w:t xml:space="preserve">ешь, </w:t>
            </w:r>
            <w:proofErr w:type="gramStart"/>
            <w:r w:rsidRPr="008547DF">
              <w:rPr>
                <w:i/>
                <w:sz w:val="24"/>
                <w:szCs w:val="24"/>
              </w:rPr>
              <w:t>-и</w:t>
            </w:r>
            <w:proofErr w:type="gramEnd"/>
            <w:r w:rsidRPr="008547DF">
              <w:rPr>
                <w:i/>
                <w:sz w:val="24"/>
                <w:szCs w:val="24"/>
              </w:rPr>
              <w:t>шь</w:t>
            </w:r>
            <w:r w:rsidRPr="008547DF">
              <w:rPr>
                <w:sz w:val="24"/>
                <w:szCs w:val="24"/>
              </w:rPr>
              <w:t>).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</w:t>
            </w:r>
            <w:r w:rsidRPr="008547DF">
              <w:rPr>
                <w:sz w:val="24"/>
                <w:szCs w:val="24"/>
              </w:rPr>
              <w:t xml:space="preserve"> правило при написании глаголов 2-го лица единственного числа в настоящем и будущем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роль мягкого знака (</w:t>
            </w:r>
            <w:proofErr w:type="spellStart"/>
            <w:r w:rsidRPr="008547DF">
              <w:rPr>
                <w:sz w:val="24"/>
                <w:szCs w:val="24"/>
              </w:rPr>
              <w:t>ь</w:t>
            </w:r>
            <w:proofErr w:type="spellEnd"/>
            <w:r w:rsidRPr="008547DF">
              <w:rPr>
                <w:sz w:val="24"/>
                <w:szCs w:val="24"/>
              </w:rPr>
              <w:t>) в окончаниях глаголов 2-го лица единственного числа в настоящем и будущем времени (</w:t>
            </w:r>
            <w:r w:rsidRPr="008547DF">
              <w:rPr>
                <w:b/>
                <w:sz w:val="24"/>
                <w:szCs w:val="24"/>
              </w:rPr>
              <w:t>-</w:t>
            </w:r>
            <w:r w:rsidRPr="008547DF">
              <w:rPr>
                <w:i/>
                <w:sz w:val="24"/>
                <w:szCs w:val="24"/>
              </w:rPr>
              <w:t xml:space="preserve">ешь, </w:t>
            </w:r>
            <w:proofErr w:type="gramStart"/>
            <w:r w:rsidRPr="008547DF">
              <w:rPr>
                <w:i/>
                <w:sz w:val="24"/>
                <w:szCs w:val="24"/>
              </w:rPr>
              <w:t>-и</w:t>
            </w:r>
            <w:proofErr w:type="gramEnd"/>
            <w:r w:rsidRPr="008547DF">
              <w:rPr>
                <w:i/>
                <w:sz w:val="24"/>
                <w:szCs w:val="24"/>
              </w:rPr>
              <w:t>шь</w:t>
            </w:r>
            <w:r w:rsidRPr="008547DF">
              <w:rPr>
                <w:sz w:val="24"/>
                <w:szCs w:val="24"/>
              </w:rPr>
              <w:t>).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</w:t>
            </w:r>
            <w:r w:rsidRPr="008547DF">
              <w:rPr>
                <w:sz w:val="24"/>
                <w:szCs w:val="24"/>
              </w:rPr>
              <w:t xml:space="preserve"> правило при написании глаголов 2-го лица единственного числа в настоящем и будущем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роль мягкого знака (</w:t>
            </w:r>
            <w:proofErr w:type="spellStart"/>
            <w:r w:rsidRPr="008547DF">
              <w:rPr>
                <w:sz w:val="24"/>
                <w:szCs w:val="24"/>
              </w:rPr>
              <w:t>ь</w:t>
            </w:r>
            <w:proofErr w:type="spellEnd"/>
            <w:r w:rsidRPr="008547DF">
              <w:rPr>
                <w:sz w:val="24"/>
                <w:szCs w:val="24"/>
              </w:rPr>
              <w:t>) в окончаниях глаголов 2-го лица единственного числа в настоящем и будущем времени (</w:t>
            </w:r>
            <w:r w:rsidRPr="008547DF">
              <w:rPr>
                <w:b/>
                <w:sz w:val="24"/>
                <w:szCs w:val="24"/>
              </w:rPr>
              <w:t>-</w:t>
            </w:r>
            <w:r w:rsidRPr="008547DF">
              <w:rPr>
                <w:i/>
                <w:sz w:val="24"/>
                <w:szCs w:val="24"/>
              </w:rPr>
              <w:t xml:space="preserve">ешь, </w:t>
            </w:r>
            <w:proofErr w:type="gramStart"/>
            <w:r w:rsidRPr="008547DF">
              <w:rPr>
                <w:i/>
                <w:sz w:val="24"/>
                <w:szCs w:val="24"/>
              </w:rPr>
              <w:t>-и</w:t>
            </w:r>
            <w:proofErr w:type="gramEnd"/>
            <w:r w:rsidRPr="008547DF">
              <w:rPr>
                <w:i/>
                <w:sz w:val="24"/>
                <w:szCs w:val="24"/>
              </w:rPr>
              <w:t>шь</w:t>
            </w:r>
            <w:r w:rsidRPr="008547DF">
              <w:rPr>
                <w:sz w:val="24"/>
                <w:szCs w:val="24"/>
              </w:rPr>
              <w:t>).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</w:t>
            </w:r>
            <w:r w:rsidRPr="008547DF">
              <w:rPr>
                <w:sz w:val="24"/>
                <w:szCs w:val="24"/>
              </w:rPr>
              <w:t xml:space="preserve"> правило при написании глаголов 2-го лица единственного числа в настоящем и будущем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558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I</w:t>
            </w:r>
            <w:r w:rsidRPr="007F7B5B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7F7B5B">
              <w:rPr>
                <w:color w:val="000000"/>
                <w:sz w:val="24"/>
              </w:rPr>
              <w:t xml:space="preserve"> спряжение глаголов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таблицами спряжений глаголо</w:t>
            </w:r>
            <w:r>
              <w:rPr>
                <w:sz w:val="24"/>
                <w:szCs w:val="24"/>
              </w:rPr>
              <w:t>в в настоящем времени; наблюдают</w:t>
            </w:r>
            <w:r w:rsidRPr="008547DF">
              <w:rPr>
                <w:sz w:val="24"/>
                <w:szCs w:val="24"/>
              </w:rPr>
              <w:t xml:space="preserve"> над написанием личных окончаний в глаголах </w:t>
            </w:r>
            <w:r w:rsidRPr="008547DF">
              <w:rPr>
                <w:sz w:val="24"/>
                <w:szCs w:val="24"/>
                <w:lang w:val="en-US"/>
              </w:rPr>
              <w:t>I</w:t>
            </w:r>
            <w:r w:rsidRPr="008547DF">
              <w:rPr>
                <w:sz w:val="24"/>
                <w:szCs w:val="24"/>
              </w:rPr>
              <w:t xml:space="preserve"> и </w:t>
            </w:r>
            <w:r w:rsidRPr="008547DF">
              <w:rPr>
                <w:sz w:val="24"/>
                <w:szCs w:val="24"/>
                <w:lang w:val="en-US"/>
              </w:rPr>
              <w:t>II</w:t>
            </w:r>
            <w:r w:rsidRPr="008547DF">
              <w:rPr>
                <w:sz w:val="24"/>
                <w:szCs w:val="24"/>
              </w:rPr>
              <w:t xml:space="preserve"> спряжений.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спряжение глаголов.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Группируют</w:t>
            </w:r>
            <w:r w:rsidRPr="008547DF">
              <w:rPr>
                <w:sz w:val="24"/>
                <w:szCs w:val="24"/>
              </w:rPr>
              <w:t xml:space="preserve"> найденные в тексте глаголы, </w:t>
            </w:r>
            <w:r w:rsidRPr="008547DF">
              <w:rPr>
                <w:sz w:val="24"/>
                <w:szCs w:val="24"/>
              </w:rPr>
              <w:lastRenderedPageBreak/>
              <w:t>записывая их в соответствующий столбец таблицы «</w:t>
            </w:r>
            <w:r w:rsidRPr="008547DF">
              <w:rPr>
                <w:sz w:val="24"/>
                <w:szCs w:val="24"/>
                <w:lang w:val="en-US"/>
              </w:rPr>
              <w:t>I</w:t>
            </w:r>
            <w:r w:rsidRPr="008547DF">
              <w:rPr>
                <w:sz w:val="24"/>
                <w:szCs w:val="24"/>
              </w:rPr>
              <w:t xml:space="preserve"> и </w:t>
            </w:r>
            <w:r w:rsidRPr="008547DF">
              <w:rPr>
                <w:sz w:val="24"/>
                <w:szCs w:val="24"/>
                <w:lang w:val="en-US"/>
              </w:rPr>
              <w:t>II</w:t>
            </w:r>
            <w:r w:rsidRPr="008547DF">
              <w:rPr>
                <w:sz w:val="24"/>
                <w:szCs w:val="24"/>
              </w:rPr>
              <w:t xml:space="preserve"> спряжение глаголов»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Личные формы глагола.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правильность написания безударного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Личные окончания глаголов </w:t>
            </w:r>
            <w:r>
              <w:rPr>
                <w:color w:val="000000"/>
                <w:sz w:val="24"/>
              </w:rPr>
              <w:t>I</w:t>
            </w:r>
            <w:r w:rsidRPr="007F7B5B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7F7B5B">
              <w:rPr>
                <w:color w:val="000000"/>
                <w:sz w:val="24"/>
              </w:rPr>
              <w:t xml:space="preserve"> спряжения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правильность написания безударного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Способы определения </w:t>
            </w:r>
            <w:r>
              <w:rPr>
                <w:color w:val="000000"/>
                <w:sz w:val="24"/>
              </w:rPr>
              <w:t>I</w:t>
            </w:r>
            <w:r w:rsidRPr="007F7B5B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7F7B5B">
              <w:rPr>
                <w:color w:val="000000"/>
                <w:sz w:val="24"/>
              </w:rPr>
              <w:t xml:space="preserve"> спряжения глаголов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Отрабатывают алгоритм определения спряжения глагола.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color w:val="000000"/>
                <w:sz w:val="24"/>
              </w:rPr>
              <w:t>I</w:t>
            </w:r>
            <w:r w:rsidRPr="007F7B5B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7F7B5B">
              <w:rPr>
                <w:color w:val="000000"/>
                <w:sz w:val="24"/>
              </w:rPr>
              <w:t xml:space="preserve"> спряжения глаголов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Определяют спряжение глаголов. Наблюдают над правописанием окончаний.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сочинение-повествование на тему. Составление рассказа (сказ</w:t>
            </w:r>
            <w:r>
              <w:rPr>
                <w:color w:val="000000"/>
                <w:sz w:val="24"/>
              </w:rPr>
              <w:t>ки) по содержанию пословицы, фра</w:t>
            </w:r>
            <w:r w:rsidRPr="007F7B5B">
              <w:rPr>
                <w:color w:val="000000"/>
                <w:sz w:val="24"/>
              </w:rPr>
              <w:t>зеологизма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 речевой материал, анализируют смысл, объясняют значение пословицы, фразеологизма.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сказку на заданную тему.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Определяют спряжение глаголов. Наблюдают над правописанием окончаний.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наличие </w:t>
            </w:r>
            <w:r>
              <w:rPr>
                <w:sz w:val="24"/>
                <w:szCs w:val="24"/>
              </w:rPr>
              <w:t>в глаголах орфограмм, доказывают</w:t>
            </w:r>
            <w:r w:rsidRPr="008547DF">
              <w:rPr>
                <w:sz w:val="24"/>
                <w:szCs w:val="24"/>
              </w:rPr>
              <w:t xml:space="preserve"> правильность их написания.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выборе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безударных личных окончаний глаголов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наличие </w:t>
            </w:r>
            <w:r>
              <w:rPr>
                <w:sz w:val="24"/>
                <w:szCs w:val="24"/>
              </w:rPr>
              <w:t>в глаголах орфограмм, доказывают</w:t>
            </w:r>
            <w:r w:rsidRPr="008547DF">
              <w:rPr>
                <w:sz w:val="24"/>
                <w:szCs w:val="24"/>
              </w:rPr>
              <w:t xml:space="preserve"> правильность их написания.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выборе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правописание безударных личных окончаний глаголов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наличие </w:t>
            </w:r>
            <w:r>
              <w:rPr>
                <w:sz w:val="24"/>
                <w:szCs w:val="24"/>
              </w:rPr>
              <w:t>в глаголах орфограмм, доказывают</w:t>
            </w:r>
            <w:r w:rsidRPr="008547DF">
              <w:rPr>
                <w:sz w:val="24"/>
                <w:szCs w:val="24"/>
              </w:rPr>
              <w:t xml:space="preserve"> правильность их написания.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выборе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Безударные личные окончания глаголов: трудные случаи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наличие </w:t>
            </w:r>
            <w:r>
              <w:rPr>
                <w:sz w:val="24"/>
                <w:szCs w:val="24"/>
              </w:rPr>
              <w:t>в глаголах орфограмм, доказывают</w:t>
            </w:r>
            <w:r w:rsidRPr="008547DF">
              <w:rPr>
                <w:sz w:val="24"/>
                <w:szCs w:val="24"/>
              </w:rPr>
              <w:t xml:space="preserve"> правильность их написания.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выборе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наличие </w:t>
            </w:r>
            <w:r>
              <w:rPr>
                <w:sz w:val="24"/>
                <w:szCs w:val="24"/>
              </w:rPr>
              <w:t>в глаголах орфограмм, доказывают</w:t>
            </w:r>
            <w:r w:rsidRPr="008547DF">
              <w:rPr>
                <w:sz w:val="24"/>
                <w:szCs w:val="24"/>
              </w:rPr>
              <w:t xml:space="preserve"> правильность их написания.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выборе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 w:rsidRPr="008547DF">
              <w:rPr>
                <w:sz w:val="24"/>
                <w:szCs w:val="24"/>
              </w:rPr>
              <w:t xml:space="preserve"> возвратные глаголы среди других форм глагола. 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произносят и пишут</w:t>
            </w:r>
            <w:r w:rsidRPr="008547DF">
              <w:rPr>
                <w:sz w:val="24"/>
                <w:szCs w:val="24"/>
              </w:rPr>
              <w:t xml:space="preserve"> возвратные глаголы.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Отличают</w:t>
            </w:r>
            <w:r w:rsidRPr="008547DF">
              <w:rPr>
                <w:sz w:val="24"/>
                <w:szCs w:val="24"/>
              </w:rPr>
              <w:t xml:space="preserve">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7F7B5B">
              <w:rPr>
                <w:color w:val="000000"/>
                <w:sz w:val="24"/>
              </w:rPr>
              <w:t>-</w:t>
            </w:r>
            <w:proofErr w:type="spellStart"/>
            <w:r w:rsidRPr="007F7B5B">
              <w:rPr>
                <w:color w:val="000000"/>
                <w:sz w:val="24"/>
              </w:rPr>
              <w:t>т</w:t>
            </w:r>
            <w:proofErr w:type="gramEnd"/>
            <w:r w:rsidRPr="007F7B5B">
              <w:rPr>
                <w:color w:val="000000"/>
                <w:sz w:val="24"/>
              </w:rPr>
              <w:t>ься</w:t>
            </w:r>
            <w:proofErr w:type="spellEnd"/>
            <w:r w:rsidRPr="007F7B5B">
              <w:rPr>
                <w:color w:val="000000"/>
                <w:sz w:val="24"/>
              </w:rPr>
              <w:t xml:space="preserve"> и –</w:t>
            </w:r>
            <w:proofErr w:type="spellStart"/>
            <w:r w:rsidRPr="007F7B5B">
              <w:rPr>
                <w:color w:val="000000"/>
                <w:sz w:val="24"/>
              </w:rPr>
              <w:t>тся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Отличают</w:t>
            </w:r>
            <w:r w:rsidRPr="008547DF">
              <w:rPr>
                <w:sz w:val="24"/>
                <w:szCs w:val="24"/>
              </w:rPr>
              <w:t xml:space="preserve">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7F7B5B">
              <w:rPr>
                <w:color w:val="000000"/>
                <w:sz w:val="24"/>
              </w:rPr>
              <w:t>-</w:t>
            </w:r>
            <w:proofErr w:type="spellStart"/>
            <w:r w:rsidRPr="007F7B5B">
              <w:rPr>
                <w:color w:val="000000"/>
                <w:sz w:val="24"/>
              </w:rPr>
              <w:t>т</w:t>
            </w:r>
            <w:proofErr w:type="gramEnd"/>
            <w:r w:rsidRPr="007F7B5B">
              <w:rPr>
                <w:color w:val="000000"/>
                <w:sz w:val="24"/>
              </w:rPr>
              <w:t>ься</w:t>
            </w:r>
            <w:proofErr w:type="spellEnd"/>
            <w:r w:rsidRPr="007F7B5B">
              <w:rPr>
                <w:color w:val="000000"/>
                <w:sz w:val="24"/>
              </w:rPr>
              <w:t xml:space="preserve"> и –</w:t>
            </w:r>
            <w:proofErr w:type="spellStart"/>
            <w:r w:rsidRPr="007F7B5B">
              <w:rPr>
                <w:color w:val="000000"/>
                <w:sz w:val="24"/>
              </w:rPr>
              <w:t>тся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Отличают</w:t>
            </w:r>
            <w:r w:rsidRPr="008547DF">
              <w:rPr>
                <w:sz w:val="24"/>
                <w:szCs w:val="24"/>
              </w:rPr>
              <w:t xml:space="preserve">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Частица НЕ, её значение (повторение)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Повторяют знания о частице НЕ, отрабатывают умение писать частицу не с глаголами.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Учатся писать сочинение-рассуждение на заданную тему, используя правила написания текста-рассуждения: «аргумент», «доказательство», «вывод».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Безударные личные окончания глаголов: систематизация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наличие </w:t>
            </w:r>
            <w:r>
              <w:rPr>
                <w:sz w:val="24"/>
                <w:szCs w:val="24"/>
              </w:rPr>
              <w:t>в глаголах орфограмм, доказывают</w:t>
            </w:r>
            <w:r w:rsidRPr="008547DF">
              <w:rPr>
                <w:sz w:val="24"/>
                <w:szCs w:val="24"/>
              </w:rPr>
              <w:t xml:space="preserve"> правильность их написания.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Обсуждают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выборе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414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Безударные личные окончания глаголов: обобщение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</w:t>
            </w:r>
            <w:r w:rsidRPr="008547DF">
              <w:rPr>
                <w:sz w:val="24"/>
                <w:szCs w:val="24"/>
              </w:rPr>
              <w:t xml:space="preserve"> наличие </w:t>
            </w:r>
            <w:r>
              <w:rPr>
                <w:sz w:val="24"/>
                <w:szCs w:val="24"/>
              </w:rPr>
              <w:t>в глаголах орфограмм, доказывают</w:t>
            </w:r>
            <w:r w:rsidRPr="008547DF">
              <w:rPr>
                <w:sz w:val="24"/>
                <w:szCs w:val="24"/>
              </w:rPr>
              <w:t xml:space="preserve"> правильность их написания.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выборе личного окончания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Правописание глаголов в прошедшем времени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образовывают</w:t>
            </w:r>
            <w:r w:rsidRPr="008547DF">
              <w:rPr>
                <w:sz w:val="24"/>
                <w:szCs w:val="24"/>
              </w:rPr>
              <w:t xml:space="preserve"> формы глаголов в прошедшем времени.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</w:t>
            </w:r>
            <w:r w:rsidRPr="008547DF">
              <w:rPr>
                <w:sz w:val="24"/>
                <w:szCs w:val="24"/>
              </w:rPr>
              <w:t xml:space="preserve"> правильность написания родовых окончаний глаголов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</w:t>
            </w:r>
            <w:r w:rsidRPr="008547DF">
              <w:rPr>
                <w:sz w:val="24"/>
                <w:szCs w:val="24"/>
              </w:rPr>
              <w:t xml:space="preserve"> орфоэпические нормы произношения глаголов прошедшего времени с частицей </w:t>
            </w:r>
            <w:proofErr w:type="spellStart"/>
            <w:r w:rsidRPr="008547DF">
              <w:rPr>
                <w:i/>
                <w:sz w:val="24"/>
                <w:szCs w:val="24"/>
              </w:rPr>
              <w:t>не</w:t>
            </w:r>
            <w:r w:rsidRPr="008547DF">
              <w:rPr>
                <w:sz w:val="24"/>
                <w:szCs w:val="24"/>
              </w:rPr>
              <w:t>и</w:t>
            </w:r>
            <w:proofErr w:type="spellEnd"/>
            <w:r w:rsidRPr="008547DF">
              <w:rPr>
                <w:sz w:val="24"/>
                <w:szCs w:val="24"/>
              </w:rPr>
              <w:t xml:space="preserve"> без частицы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274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Морфологический разбор глагола.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памяткой «Разбор глагола как ч</w:t>
            </w:r>
            <w:r>
              <w:rPr>
                <w:sz w:val="24"/>
                <w:szCs w:val="24"/>
              </w:rPr>
              <w:t>асти речи».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47DF">
              <w:rPr>
                <w:sz w:val="24"/>
                <w:szCs w:val="24"/>
              </w:rPr>
              <w:t>азбирать глагол как часть речи.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изученные грамматические</w:t>
            </w:r>
            <w:r>
              <w:rPr>
                <w:sz w:val="24"/>
                <w:szCs w:val="24"/>
              </w:rPr>
              <w:t xml:space="preserve"> признаки глагола и обосновывают</w:t>
            </w:r>
            <w:r w:rsidRPr="008547DF">
              <w:rPr>
                <w:sz w:val="24"/>
                <w:szCs w:val="24"/>
              </w:rPr>
              <w:t xml:space="preserve"> правильность их выделения.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разборе глагола как части речи по з</w:t>
            </w:r>
            <w:r>
              <w:rPr>
                <w:sz w:val="24"/>
                <w:szCs w:val="24"/>
              </w:rPr>
              <w:t>аданному алгоритму, обосновывают</w:t>
            </w:r>
            <w:r w:rsidRPr="008547DF">
              <w:rPr>
                <w:sz w:val="24"/>
                <w:szCs w:val="24"/>
              </w:rPr>
              <w:t xml:space="preserve"> правильность выделения изученных признаков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Обобщение знаний о глаголе.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</w:t>
            </w:r>
            <w:r w:rsidRPr="008547DF">
              <w:rPr>
                <w:sz w:val="24"/>
                <w:szCs w:val="24"/>
              </w:rPr>
              <w:t xml:space="preserve"> с памяткой «Разбор глагола как ч</w:t>
            </w:r>
            <w:r>
              <w:rPr>
                <w:sz w:val="24"/>
                <w:szCs w:val="24"/>
              </w:rPr>
              <w:t>асти речи».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47DF">
              <w:rPr>
                <w:sz w:val="24"/>
                <w:szCs w:val="24"/>
              </w:rPr>
              <w:t>азбирать глагол как часть речи.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изученные грамматические</w:t>
            </w:r>
            <w:r>
              <w:rPr>
                <w:sz w:val="24"/>
                <w:szCs w:val="24"/>
              </w:rPr>
              <w:t xml:space="preserve"> признаки глагола и обосновывают</w:t>
            </w:r>
            <w:r w:rsidRPr="008547DF">
              <w:rPr>
                <w:sz w:val="24"/>
                <w:szCs w:val="24"/>
              </w:rPr>
              <w:t xml:space="preserve"> правильность их выделения.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разборе глагола как части речи по з</w:t>
            </w:r>
            <w:r>
              <w:rPr>
                <w:sz w:val="24"/>
                <w:szCs w:val="24"/>
              </w:rPr>
              <w:t>аданному алгоритму, обосновывают</w:t>
            </w:r>
            <w:r w:rsidRPr="008547DF">
              <w:rPr>
                <w:sz w:val="24"/>
                <w:szCs w:val="24"/>
              </w:rPr>
              <w:t xml:space="preserve"> правильность </w:t>
            </w:r>
            <w:r w:rsidRPr="008547DF">
              <w:rPr>
                <w:sz w:val="24"/>
                <w:szCs w:val="24"/>
              </w:rPr>
              <w:lastRenderedPageBreak/>
              <w:t>выделения изученных признаков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Глагол: систематизация знаний.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47DF">
              <w:rPr>
                <w:sz w:val="24"/>
                <w:szCs w:val="24"/>
              </w:rPr>
              <w:t>азбирать глагол как часть речи.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изученные грамматические</w:t>
            </w:r>
            <w:r>
              <w:rPr>
                <w:sz w:val="24"/>
                <w:szCs w:val="24"/>
              </w:rPr>
              <w:t xml:space="preserve"> признаки глагола и обосновывают</w:t>
            </w:r>
            <w:r w:rsidRPr="008547DF">
              <w:rPr>
                <w:sz w:val="24"/>
                <w:szCs w:val="24"/>
              </w:rPr>
              <w:t xml:space="preserve"> правильность их выделения.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разборе глагола как части речи по з</w:t>
            </w:r>
            <w:r>
              <w:rPr>
                <w:sz w:val="24"/>
                <w:szCs w:val="24"/>
              </w:rPr>
              <w:t>аданному алгоритму, обосновывают</w:t>
            </w:r>
            <w:r w:rsidRPr="008547DF">
              <w:rPr>
                <w:sz w:val="24"/>
                <w:szCs w:val="24"/>
              </w:rPr>
              <w:t xml:space="preserve"> правильность выделения изученных признаков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color w:val="000000"/>
                <w:sz w:val="24"/>
              </w:rPr>
              <w:t>Отработка материала.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47DF">
              <w:rPr>
                <w:sz w:val="24"/>
                <w:szCs w:val="24"/>
              </w:rPr>
              <w:t>азбирать глагол как часть речи.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изученные грамматические</w:t>
            </w:r>
            <w:r>
              <w:rPr>
                <w:sz w:val="24"/>
                <w:szCs w:val="24"/>
              </w:rPr>
              <w:t xml:space="preserve"> признаки глагола и обосновывают</w:t>
            </w:r>
            <w:r w:rsidRPr="008547DF">
              <w:rPr>
                <w:sz w:val="24"/>
                <w:szCs w:val="24"/>
              </w:rPr>
              <w:t xml:space="preserve"> правильность их выделения.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разборе глагола как части речи по з</w:t>
            </w:r>
            <w:r>
              <w:rPr>
                <w:sz w:val="24"/>
                <w:szCs w:val="24"/>
              </w:rPr>
              <w:t>аданному алгоритму, обосновывают</w:t>
            </w:r>
            <w:r w:rsidRPr="008547DF">
              <w:rPr>
                <w:sz w:val="24"/>
                <w:szCs w:val="24"/>
              </w:rPr>
              <w:t xml:space="preserve"> правильность выделения изученных признаков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0F5A94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морфология: Отработка темы "Глагол"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0F5A94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47DF">
              <w:rPr>
                <w:sz w:val="24"/>
                <w:szCs w:val="24"/>
              </w:rPr>
              <w:t>азбирать глагол как часть речи.</w:t>
            </w:r>
          </w:p>
          <w:p w:rsidR="00822DB9" w:rsidRPr="008547DF" w:rsidRDefault="00822DB9" w:rsidP="000F5A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изученные грамматические</w:t>
            </w:r>
            <w:r>
              <w:rPr>
                <w:sz w:val="24"/>
                <w:szCs w:val="24"/>
              </w:rPr>
              <w:t xml:space="preserve"> признаки глагола и обосновывают</w:t>
            </w:r>
            <w:r w:rsidRPr="008547DF">
              <w:rPr>
                <w:sz w:val="24"/>
                <w:szCs w:val="24"/>
              </w:rPr>
              <w:t xml:space="preserve"> правильность их выделения.</w:t>
            </w:r>
          </w:p>
          <w:p w:rsidR="00822DB9" w:rsidRPr="0083562D" w:rsidRDefault="00822DB9" w:rsidP="000F5A94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8547DF">
              <w:rPr>
                <w:sz w:val="24"/>
                <w:szCs w:val="24"/>
              </w:rPr>
              <w:t xml:space="preserve"> последовательность действий при разборе глагола как части речи по з</w:t>
            </w:r>
            <w:r>
              <w:rPr>
                <w:sz w:val="24"/>
                <w:szCs w:val="24"/>
              </w:rPr>
              <w:t>аданному алгоритму, обосновывают</w:t>
            </w:r>
            <w:r w:rsidRPr="008547DF">
              <w:rPr>
                <w:sz w:val="24"/>
                <w:szCs w:val="24"/>
              </w:rPr>
              <w:t xml:space="preserve"> правильность выделения изученных признаков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0F5A94">
            <w:pPr>
              <w:contextualSpacing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>
              <w:rPr>
                <w:color w:val="000000"/>
                <w:sz w:val="24"/>
              </w:rPr>
              <w:t>Контрольный диктант за год.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</w:t>
            </w:r>
            <w:r w:rsidRPr="008547D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езультаты освоения тем, проявляют</w:t>
            </w:r>
            <w:r w:rsidRPr="008547DF">
              <w:rPr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Изученные правила правописания глаголов: систематизация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Закрепляют и систематизируют знания по теме.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Отрабатываем изученные правила правописания глаголов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Применяют изученные правила на письме.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Резервный урок по разделу морфология: Проверочная работа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Систематизируют полученные знания. Оценивают уровень усвоения материала.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Пишем подробный пересказ текста. Изложение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текстом: составляют текст, определяют</w:t>
            </w:r>
            <w:r w:rsidRPr="008547DF">
              <w:rPr>
                <w:sz w:val="24"/>
                <w:szCs w:val="24"/>
              </w:rPr>
              <w:t xml:space="preserve"> тип текста, тему, главную</w:t>
            </w:r>
            <w:r>
              <w:rPr>
                <w:sz w:val="24"/>
                <w:szCs w:val="24"/>
              </w:rPr>
              <w:t xml:space="preserve"> мысль, части текста; составляют</w:t>
            </w:r>
            <w:r w:rsidRPr="008547DF">
              <w:rPr>
                <w:sz w:val="24"/>
                <w:szCs w:val="24"/>
              </w:rPr>
              <w:t xml:space="preserve"> план, </w:t>
            </w:r>
            <w:r>
              <w:rPr>
                <w:sz w:val="24"/>
                <w:szCs w:val="24"/>
              </w:rPr>
              <w:t>письменно излагают</w:t>
            </w:r>
            <w:r w:rsidRPr="008547DF">
              <w:rPr>
                <w:sz w:val="24"/>
                <w:szCs w:val="24"/>
              </w:rPr>
              <w:t xml:space="preserve"> содержание текста с опорой на выписанные опорные слова (глаголы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Как сделать текст интереснее. Составление текста по репродукции кар</w:t>
            </w:r>
            <w:r>
              <w:rPr>
                <w:color w:val="000000"/>
                <w:sz w:val="24"/>
              </w:rPr>
              <w:t>т</w:t>
            </w:r>
            <w:r w:rsidRPr="007F7B5B">
              <w:rPr>
                <w:color w:val="000000"/>
                <w:sz w:val="24"/>
              </w:rPr>
              <w:t>ины И. Шишкина "Рожь"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</w:t>
            </w:r>
            <w:r w:rsidRPr="008547DF">
              <w:rPr>
                <w:sz w:val="24"/>
                <w:szCs w:val="24"/>
              </w:rPr>
              <w:t xml:space="preserve"> сочинение на основе анализа искусствоведческого текста и репродукции картины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Наблюдаем за написанием разных частей речи</w:t>
            </w:r>
            <w:r>
              <w:rPr>
                <w:color w:val="000000"/>
                <w:sz w:val="24"/>
              </w:rPr>
              <w:t>. Словарный диктант.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</w:t>
            </w:r>
            <w:r w:rsidRPr="008547DF">
              <w:rPr>
                <w:color w:val="000000"/>
                <w:sz w:val="24"/>
                <w:szCs w:val="24"/>
              </w:rPr>
              <w:t xml:space="preserve"> свои знания для выполнения заданий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7F7B5B">
              <w:rPr>
                <w:color w:val="000000"/>
                <w:sz w:val="24"/>
              </w:rPr>
              <w:t>Орфографический тренинг: правописание разных частей речи</w:t>
            </w:r>
            <w:r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</w:t>
            </w:r>
            <w:r w:rsidRPr="008547DF">
              <w:rPr>
                <w:color w:val="000000"/>
                <w:sz w:val="24"/>
                <w:szCs w:val="24"/>
              </w:rPr>
              <w:t xml:space="preserve"> свои знания для выполнения заданий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822DB9" w:rsidRPr="00E57D53" w:rsidTr="0017468F">
        <w:trPr>
          <w:trHeight w:val="702"/>
        </w:trPr>
        <w:tc>
          <w:tcPr>
            <w:tcW w:w="1144" w:type="dxa"/>
          </w:tcPr>
          <w:p w:rsidR="00822DB9" w:rsidRPr="000E76CC" w:rsidRDefault="00822DB9" w:rsidP="004F16E1">
            <w:pPr>
              <w:pStyle w:val="af3"/>
              <w:widowControl w:val="0"/>
              <w:numPr>
                <w:ilvl w:val="0"/>
                <w:numId w:val="18"/>
              </w:num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22DB9" w:rsidRPr="007F7B5B" w:rsidRDefault="00822DB9" w:rsidP="0017468F">
            <w:pPr>
              <w:ind w:left="135"/>
            </w:pPr>
            <w:r w:rsidRPr="0039389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Резервный урок по разделу орфография: "Чему мы научились на </w:t>
            </w:r>
            <w:r>
              <w:rPr>
                <w:rFonts w:eastAsia="Calibri"/>
                <w:color w:val="000000"/>
                <w:sz w:val="24"/>
                <w:szCs w:val="22"/>
                <w:lang w:eastAsia="en-US"/>
              </w:rPr>
              <w:t>уроках</w:t>
            </w:r>
            <w:r w:rsidRPr="0039389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правописания в 4 классе"</w:t>
            </w:r>
          </w:p>
        </w:tc>
        <w:tc>
          <w:tcPr>
            <w:tcW w:w="1559" w:type="dxa"/>
          </w:tcPr>
          <w:p w:rsidR="00822DB9" w:rsidRPr="00DF4144" w:rsidRDefault="00822DB9" w:rsidP="004F16E1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DF414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22DB9" w:rsidRPr="0083562D" w:rsidRDefault="00822DB9" w:rsidP="004F16E1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Систематизируют, повторяют пройденный материал. Оценивают свои достижения.</w:t>
            </w:r>
          </w:p>
        </w:tc>
        <w:tc>
          <w:tcPr>
            <w:tcW w:w="1701" w:type="dxa"/>
          </w:tcPr>
          <w:p w:rsidR="00822DB9" w:rsidRDefault="00822DB9" w:rsidP="004F16E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45745" w:rsidRDefault="00245745" w:rsidP="00245745">
      <w:pPr>
        <w:pStyle w:val="4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5839" w:rsidRPr="00A22597" w:rsidRDefault="00A22597" w:rsidP="00A22597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A22597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ОПИСАНИЕ МАТЕРИАЛЬНО-ТЕХНИЧЕСКОГО ОБЕСПЕЧЕНИЯ ОБРАЗОВАТЕЛЬНОГО ПРОЦЕССА</w:t>
      </w:r>
    </w:p>
    <w:p w:rsidR="006977C7" w:rsidRPr="009C1117" w:rsidRDefault="006977C7" w:rsidP="000D273D">
      <w:pPr>
        <w:pStyle w:val="af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Pr="009C1117">
        <w:rPr>
          <w:rFonts w:ascii="Times New Roman" w:hAnsi="Times New Roman"/>
          <w:sz w:val="24"/>
          <w:szCs w:val="24"/>
        </w:rPr>
        <w:t>Канаки</w:t>
      </w:r>
      <w:r w:rsidR="00DF4144">
        <w:rPr>
          <w:rFonts w:ascii="Times New Roman" w:hAnsi="Times New Roman"/>
          <w:sz w:val="24"/>
          <w:szCs w:val="24"/>
        </w:rPr>
        <w:t>на</w:t>
      </w:r>
      <w:proofErr w:type="spellEnd"/>
      <w:r w:rsidR="00DF4144">
        <w:rPr>
          <w:rFonts w:ascii="Times New Roman" w:hAnsi="Times New Roman"/>
          <w:sz w:val="24"/>
          <w:szCs w:val="24"/>
        </w:rPr>
        <w:t>, В.Г. Горецкий Русский язык 4</w:t>
      </w:r>
      <w:r w:rsidRPr="009C1117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</w:t>
      </w:r>
      <w:r w:rsidR="00DF4144">
        <w:rPr>
          <w:rFonts w:ascii="Times New Roman" w:hAnsi="Times New Roman"/>
          <w:sz w:val="24"/>
          <w:szCs w:val="24"/>
        </w:rPr>
        <w:t>еждений.  – М: Просвещение, 2024</w:t>
      </w:r>
    </w:p>
    <w:p w:rsidR="006977C7" w:rsidRPr="009C1117" w:rsidRDefault="006977C7" w:rsidP="000D273D">
      <w:pPr>
        <w:pStyle w:val="af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Pr="009C1117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9C1117">
        <w:rPr>
          <w:rFonts w:ascii="Times New Roman" w:hAnsi="Times New Roman"/>
          <w:sz w:val="24"/>
          <w:szCs w:val="24"/>
        </w:rPr>
        <w:t xml:space="preserve"> Русский язык: рабочая</w:t>
      </w:r>
      <w:r w:rsidR="00DF4144">
        <w:rPr>
          <w:rFonts w:ascii="Times New Roman" w:hAnsi="Times New Roman"/>
          <w:sz w:val="24"/>
          <w:szCs w:val="24"/>
        </w:rPr>
        <w:t xml:space="preserve"> тетрадь. – М: Просвещение, 2024</w:t>
      </w:r>
    </w:p>
    <w:p w:rsidR="006977C7" w:rsidRPr="009C1117" w:rsidRDefault="006977C7" w:rsidP="000D273D">
      <w:pPr>
        <w:pStyle w:val="af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Электронное приложение к учебнику «Русский язык» В.П. </w:t>
      </w:r>
      <w:proofErr w:type="spellStart"/>
      <w:r w:rsidRPr="009C1117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9C1117">
        <w:rPr>
          <w:rFonts w:ascii="Times New Roman" w:hAnsi="Times New Roman"/>
          <w:sz w:val="24"/>
          <w:szCs w:val="24"/>
        </w:rPr>
        <w:t xml:space="preserve"> (СД)</w:t>
      </w:r>
    </w:p>
    <w:p w:rsidR="00483A19" w:rsidRPr="009C1117" w:rsidRDefault="009F27C9" w:rsidP="000D273D">
      <w:pPr>
        <w:pStyle w:val="af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Портал «Единое содержание общего образования»: </w:t>
      </w:r>
      <w:hyperlink r:id="rId19" w:history="1">
        <w:r w:rsidRPr="009C1117">
          <w:rPr>
            <w:rStyle w:val="aff"/>
            <w:rFonts w:ascii="Times New Roman" w:hAnsi="Times New Roman"/>
            <w:sz w:val="24"/>
            <w:szCs w:val="24"/>
          </w:rPr>
          <w:t>https://edsoo.ru/</w:t>
        </w:r>
      </w:hyperlink>
    </w:p>
    <w:p w:rsidR="009F27C9" w:rsidRPr="009C1117" w:rsidRDefault="009F27C9" w:rsidP="000D273D">
      <w:pPr>
        <w:pStyle w:val="af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ЦОС «Моя школа»: </w:t>
      </w:r>
      <w:hyperlink r:id="rId20" w:history="1">
        <w:r w:rsidRPr="009C1117">
          <w:rPr>
            <w:rStyle w:val="aff"/>
            <w:rFonts w:ascii="Times New Roman" w:hAnsi="Times New Roman"/>
            <w:sz w:val="24"/>
            <w:szCs w:val="24"/>
          </w:rPr>
          <w:t>https://myschool.edu.ru/</w:t>
        </w:r>
      </w:hyperlink>
    </w:p>
    <w:p w:rsidR="00E95839" w:rsidRPr="00827E6D" w:rsidRDefault="009F27C9" w:rsidP="00827E6D">
      <w:pPr>
        <w:pStyle w:val="af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Российская электронная школа: </w:t>
      </w:r>
      <w:hyperlink r:id="rId21" w:history="1">
        <w:r w:rsidRPr="009C1117">
          <w:rPr>
            <w:rStyle w:val="aff"/>
            <w:rFonts w:ascii="Times New Roman" w:hAnsi="Times New Roman"/>
            <w:sz w:val="24"/>
            <w:szCs w:val="24"/>
          </w:rPr>
          <w:t>https://resh.edu.ru/</w:t>
        </w:r>
      </w:hyperlink>
    </w:p>
    <w:p w:rsidR="00E95839" w:rsidRPr="00E95839" w:rsidRDefault="00E95839" w:rsidP="00BA0A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E95839" w:rsidRPr="00E95839" w:rsidSect="00BA16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46" w:rsidRDefault="00407446" w:rsidP="00D81985">
      <w:pPr>
        <w:spacing w:after="0" w:line="240" w:lineRule="auto"/>
      </w:pPr>
      <w:r>
        <w:separator/>
      </w:r>
    </w:p>
  </w:endnote>
  <w:endnote w:type="continuationSeparator" w:id="1">
    <w:p w:rsidR="00407446" w:rsidRDefault="00407446" w:rsidP="00D8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46" w:rsidRDefault="00407446">
    <w:pPr>
      <w:pStyle w:val="a5"/>
    </w:pPr>
  </w:p>
  <w:p w:rsidR="00407446" w:rsidRDefault="004074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46" w:rsidRDefault="00407446" w:rsidP="00D81985">
      <w:pPr>
        <w:spacing w:after="0" w:line="240" w:lineRule="auto"/>
      </w:pPr>
      <w:r>
        <w:separator/>
      </w:r>
    </w:p>
  </w:footnote>
  <w:footnote w:type="continuationSeparator" w:id="1">
    <w:p w:rsidR="00407446" w:rsidRDefault="00407446" w:rsidP="00D8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3D53D75"/>
    <w:multiLevelType w:val="hybridMultilevel"/>
    <w:tmpl w:val="EF12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378F"/>
    <w:multiLevelType w:val="hybridMultilevel"/>
    <w:tmpl w:val="51F8F6C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>
    <w:nsid w:val="218B036E"/>
    <w:multiLevelType w:val="multilevel"/>
    <w:tmpl w:val="9120E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05A87"/>
    <w:multiLevelType w:val="hybridMultilevel"/>
    <w:tmpl w:val="7AB28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0329F"/>
    <w:multiLevelType w:val="multilevel"/>
    <w:tmpl w:val="8EAC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87BDC"/>
    <w:multiLevelType w:val="multilevel"/>
    <w:tmpl w:val="2438F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674AE"/>
    <w:multiLevelType w:val="multilevel"/>
    <w:tmpl w:val="32B6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F5EFB"/>
    <w:multiLevelType w:val="hybridMultilevel"/>
    <w:tmpl w:val="E71E0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93A46"/>
    <w:multiLevelType w:val="hybridMultilevel"/>
    <w:tmpl w:val="9962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383E"/>
    <w:multiLevelType w:val="hybridMultilevel"/>
    <w:tmpl w:val="2B7446FC"/>
    <w:lvl w:ilvl="0" w:tplc="87C64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6598D"/>
    <w:multiLevelType w:val="multilevel"/>
    <w:tmpl w:val="99584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FF179E"/>
    <w:multiLevelType w:val="hybridMultilevel"/>
    <w:tmpl w:val="9962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33051"/>
    <w:multiLevelType w:val="multilevel"/>
    <w:tmpl w:val="B76AF8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C138F"/>
    <w:multiLevelType w:val="multilevel"/>
    <w:tmpl w:val="15E8B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274C69"/>
    <w:multiLevelType w:val="hybridMultilevel"/>
    <w:tmpl w:val="193EB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4"/>
  </w:num>
  <w:num w:numId="11">
    <w:abstractNumId w:val="12"/>
  </w:num>
  <w:num w:numId="12">
    <w:abstractNumId w:val="18"/>
  </w:num>
  <w:num w:numId="13">
    <w:abstractNumId w:val="17"/>
  </w:num>
  <w:num w:numId="14">
    <w:abstractNumId w:val="19"/>
  </w:num>
  <w:num w:numId="15">
    <w:abstractNumId w:val="9"/>
  </w:num>
  <w:num w:numId="16">
    <w:abstractNumId w:val="6"/>
  </w:num>
  <w:num w:numId="17">
    <w:abstractNumId w:val="15"/>
  </w:num>
  <w:num w:numId="18">
    <w:abstractNumId w:val="16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65B"/>
    <w:rsid w:val="0001106A"/>
    <w:rsid w:val="00012759"/>
    <w:rsid w:val="000173F9"/>
    <w:rsid w:val="0002364A"/>
    <w:rsid w:val="000337AF"/>
    <w:rsid w:val="000453E3"/>
    <w:rsid w:val="000A22B1"/>
    <w:rsid w:val="000B56E0"/>
    <w:rsid w:val="000D273D"/>
    <w:rsid w:val="000E76CC"/>
    <w:rsid w:val="000F1CE9"/>
    <w:rsid w:val="000F5A94"/>
    <w:rsid w:val="001054F1"/>
    <w:rsid w:val="00121B4C"/>
    <w:rsid w:val="001428AE"/>
    <w:rsid w:val="00146487"/>
    <w:rsid w:val="0017468F"/>
    <w:rsid w:val="0018342F"/>
    <w:rsid w:val="00184772"/>
    <w:rsid w:val="00185121"/>
    <w:rsid w:val="00196B0A"/>
    <w:rsid w:val="001C204C"/>
    <w:rsid w:val="001D4EE1"/>
    <w:rsid w:val="00201F2D"/>
    <w:rsid w:val="00205A99"/>
    <w:rsid w:val="00225D0C"/>
    <w:rsid w:val="00226F10"/>
    <w:rsid w:val="0023736E"/>
    <w:rsid w:val="00245745"/>
    <w:rsid w:val="00247C0A"/>
    <w:rsid w:val="00262ACA"/>
    <w:rsid w:val="002C6A81"/>
    <w:rsid w:val="002E30ED"/>
    <w:rsid w:val="002E481A"/>
    <w:rsid w:val="002E5F2A"/>
    <w:rsid w:val="003004B1"/>
    <w:rsid w:val="00312AFE"/>
    <w:rsid w:val="003340BA"/>
    <w:rsid w:val="003421A7"/>
    <w:rsid w:val="003664C0"/>
    <w:rsid w:val="00381D93"/>
    <w:rsid w:val="0039389C"/>
    <w:rsid w:val="003B016C"/>
    <w:rsid w:val="003F6391"/>
    <w:rsid w:val="00407446"/>
    <w:rsid w:val="00410B87"/>
    <w:rsid w:val="0041547A"/>
    <w:rsid w:val="00453BD1"/>
    <w:rsid w:val="00483A19"/>
    <w:rsid w:val="00487BF6"/>
    <w:rsid w:val="0049063F"/>
    <w:rsid w:val="0049108A"/>
    <w:rsid w:val="004913DB"/>
    <w:rsid w:val="004A2A52"/>
    <w:rsid w:val="004A2F2C"/>
    <w:rsid w:val="004C04B4"/>
    <w:rsid w:val="004C366C"/>
    <w:rsid w:val="004D2202"/>
    <w:rsid w:val="004E3BB7"/>
    <w:rsid w:val="004F16E1"/>
    <w:rsid w:val="00502F71"/>
    <w:rsid w:val="00512752"/>
    <w:rsid w:val="00522807"/>
    <w:rsid w:val="00531675"/>
    <w:rsid w:val="00562BC1"/>
    <w:rsid w:val="00576F47"/>
    <w:rsid w:val="005866EE"/>
    <w:rsid w:val="00587656"/>
    <w:rsid w:val="005A245F"/>
    <w:rsid w:val="005D16CF"/>
    <w:rsid w:val="005D41E2"/>
    <w:rsid w:val="005F1618"/>
    <w:rsid w:val="005F7143"/>
    <w:rsid w:val="00601A5B"/>
    <w:rsid w:val="00650A07"/>
    <w:rsid w:val="00653371"/>
    <w:rsid w:val="00662361"/>
    <w:rsid w:val="00663AC7"/>
    <w:rsid w:val="00670AA5"/>
    <w:rsid w:val="00673535"/>
    <w:rsid w:val="006863A1"/>
    <w:rsid w:val="006977C7"/>
    <w:rsid w:val="006B110F"/>
    <w:rsid w:val="006D113F"/>
    <w:rsid w:val="006D6C8D"/>
    <w:rsid w:val="00705CC4"/>
    <w:rsid w:val="007371D8"/>
    <w:rsid w:val="00753C59"/>
    <w:rsid w:val="00757855"/>
    <w:rsid w:val="007935BD"/>
    <w:rsid w:val="00797B11"/>
    <w:rsid w:val="007A5444"/>
    <w:rsid w:val="007B09DB"/>
    <w:rsid w:val="007C5B0B"/>
    <w:rsid w:val="007C60E2"/>
    <w:rsid w:val="007D0DE2"/>
    <w:rsid w:val="007D1387"/>
    <w:rsid w:val="007D5CFF"/>
    <w:rsid w:val="007E6CA7"/>
    <w:rsid w:val="007E731B"/>
    <w:rsid w:val="00822DB9"/>
    <w:rsid w:val="00827E6D"/>
    <w:rsid w:val="0083562D"/>
    <w:rsid w:val="00884682"/>
    <w:rsid w:val="00885B72"/>
    <w:rsid w:val="008B0C5A"/>
    <w:rsid w:val="008C1AEE"/>
    <w:rsid w:val="008E615C"/>
    <w:rsid w:val="00917DC2"/>
    <w:rsid w:val="00925E49"/>
    <w:rsid w:val="00927E25"/>
    <w:rsid w:val="00951BA1"/>
    <w:rsid w:val="00956D26"/>
    <w:rsid w:val="009B3421"/>
    <w:rsid w:val="009C04FB"/>
    <w:rsid w:val="009C1117"/>
    <w:rsid w:val="009D319E"/>
    <w:rsid w:val="009F27C9"/>
    <w:rsid w:val="00A10720"/>
    <w:rsid w:val="00A166DC"/>
    <w:rsid w:val="00A2239D"/>
    <w:rsid w:val="00A22597"/>
    <w:rsid w:val="00A80E8B"/>
    <w:rsid w:val="00A874D8"/>
    <w:rsid w:val="00A90470"/>
    <w:rsid w:val="00AA4155"/>
    <w:rsid w:val="00AB3607"/>
    <w:rsid w:val="00AD43EE"/>
    <w:rsid w:val="00AE1AD5"/>
    <w:rsid w:val="00AE44D3"/>
    <w:rsid w:val="00B0207C"/>
    <w:rsid w:val="00B420F0"/>
    <w:rsid w:val="00B43ED3"/>
    <w:rsid w:val="00B70ECF"/>
    <w:rsid w:val="00B765BD"/>
    <w:rsid w:val="00BA0ADE"/>
    <w:rsid w:val="00BA165B"/>
    <w:rsid w:val="00BA5490"/>
    <w:rsid w:val="00BB0340"/>
    <w:rsid w:val="00C10FCA"/>
    <w:rsid w:val="00C229B8"/>
    <w:rsid w:val="00C5711D"/>
    <w:rsid w:val="00C96DA6"/>
    <w:rsid w:val="00C97A3A"/>
    <w:rsid w:val="00CA52F5"/>
    <w:rsid w:val="00CB1018"/>
    <w:rsid w:val="00CC5719"/>
    <w:rsid w:val="00CC72A6"/>
    <w:rsid w:val="00CF59C8"/>
    <w:rsid w:val="00D00427"/>
    <w:rsid w:val="00D268B7"/>
    <w:rsid w:val="00D36742"/>
    <w:rsid w:val="00D5625C"/>
    <w:rsid w:val="00D81985"/>
    <w:rsid w:val="00D94657"/>
    <w:rsid w:val="00D9624E"/>
    <w:rsid w:val="00D9643D"/>
    <w:rsid w:val="00DA5D0C"/>
    <w:rsid w:val="00DA7C4D"/>
    <w:rsid w:val="00DB6085"/>
    <w:rsid w:val="00DC3D42"/>
    <w:rsid w:val="00DF4144"/>
    <w:rsid w:val="00E13295"/>
    <w:rsid w:val="00E54DA5"/>
    <w:rsid w:val="00E56070"/>
    <w:rsid w:val="00E911FB"/>
    <w:rsid w:val="00E92D7B"/>
    <w:rsid w:val="00E95839"/>
    <w:rsid w:val="00EA1DC9"/>
    <w:rsid w:val="00EA53A4"/>
    <w:rsid w:val="00EB3683"/>
    <w:rsid w:val="00EE4B2A"/>
    <w:rsid w:val="00EE5EE3"/>
    <w:rsid w:val="00EF597B"/>
    <w:rsid w:val="00F507A0"/>
    <w:rsid w:val="00FB24C6"/>
    <w:rsid w:val="00FB5FC7"/>
    <w:rsid w:val="00FD0BD0"/>
    <w:rsid w:val="00FD43F7"/>
    <w:rsid w:val="00FE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B1"/>
  </w:style>
  <w:style w:type="paragraph" w:styleId="1">
    <w:name w:val="heading 1"/>
    <w:basedOn w:val="a"/>
    <w:next w:val="a"/>
    <w:link w:val="10"/>
    <w:uiPriority w:val="99"/>
    <w:qFormat/>
    <w:rsid w:val="00E9583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9583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958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58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9583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958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583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9583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9583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83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E9583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E9583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E9583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95839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E95839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E9583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9583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95839"/>
    <w:rPr>
      <w:rFonts w:ascii="Cambria" w:eastAsia="Times New Roman" w:hAnsi="Cambria" w:cs="Times New Roman"/>
      <w:sz w:val="20"/>
      <w:szCs w:val="20"/>
    </w:rPr>
  </w:style>
  <w:style w:type="paragraph" w:customStyle="1" w:styleId="u-2-msonormal">
    <w:name w:val="u-2-msonormal"/>
    <w:basedOn w:val="a"/>
    <w:uiPriority w:val="99"/>
    <w:rsid w:val="00E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E9583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E95839"/>
  </w:style>
  <w:style w:type="character" w:customStyle="1" w:styleId="a3">
    <w:name w:val="Название Знак"/>
    <w:link w:val="a4"/>
    <w:uiPriority w:val="99"/>
    <w:locked/>
    <w:rsid w:val="00E95839"/>
    <w:rPr>
      <w:b/>
      <w:bCs/>
      <w:sz w:val="24"/>
      <w:szCs w:val="24"/>
    </w:rPr>
  </w:style>
  <w:style w:type="paragraph" w:styleId="a4">
    <w:name w:val="Title"/>
    <w:basedOn w:val="a"/>
    <w:link w:val="a3"/>
    <w:uiPriority w:val="99"/>
    <w:qFormat/>
    <w:rsid w:val="00E9583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rsid w:val="00E95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rsid w:val="00E958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9583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95839"/>
  </w:style>
  <w:style w:type="table" w:styleId="a8">
    <w:name w:val="Table Grid"/>
    <w:basedOn w:val="a1"/>
    <w:uiPriority w:val="59"/>
    <w:rsid w:val="00E9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E9583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9">
    <w:name w:val="footnote text"/>
    <w:basedOn w:val="a"/>
    <w:link w:val="aa"/>
    <w:uiPriority w:val="99"/>
    <w:semiHidden/>
    <w:rsid w:val="00E9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9583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95839"/>
    <w:rPr>
      <w:vertAlign w:val="superscript"/>
    </w:rPr>
  </w:style>
  <w:style w:type="paragraph" w:styleId="ac">
    <w:name w:val="Normal (Web)"/>
    <w:basedOn w:val="a"/>
    <w:uiPriority w:val="99"/>
    <w:rsid w:val="00E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95839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5839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</w:rPr>
  </w:style>
  <w:style w:type="paragraph" w:styleId="ad">
    <w:name w:val="header"/>
    <w:basedOn w:val="a"/>
    <w:link w:val="ae"/>
    <w:unhideWhenUsed/>
    <w:rsid w:val="00E958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9583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958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9583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E958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9583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E958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E9583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E958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95839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E958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9583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E958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E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uiPriority w:val="20"/>
    <w:qFormat/>
    <w:rsid w:val="00E95839"/>
    <w:rPr>
      <w:i/>
      <w:iCs/>
    </w:rPr>
  </w:style>
  <w:style w:type="character" w:customStyle="1" w:styleId="TitleChar">
    <w:name w:val="Title Char"/>
    <w:uiPriority w:val="99"/>
    <w:locked/>
    <w:rsid w:val="00E95839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E95839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uiPriority w:val="99"/>
    <w:qFormat/>
    <w:rsid w:val="00E95839"/>
    <w:rPr>
      <w:rFonts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E95839"/>
  </w:style>
  <w:style w:type="character" w:customStyle="1" w:styleId="41">
    <w:name w:val="Основной шрифт абзаца4"/>
    <w:rsid w:val="00E95839"/>
  </w:style>
  <w:style w:type="character" w:customStyle="1" w:styleId="35">
    <w:name w:val="Основной шрифт абзаца3"/>
    <w:rsid w:val="00E95839"/>
  </w:style>
  <w:style w:type="character" w:customStyle="1" w:styleId="25">
    <w:name w:val="Основной шрифт абзаца2"/>
    <w:rsid w:val="00E95839"/>
  </w:style>
  <w:style w:type="character" w:customStyle="1" w:styleId="13">
    <w:name w:val="Основной шрифт абзаца1"/>
    <w:rsid w:val="00E95839"/>
  </w:style>
  <w:style w:type="paragraph" w:customStyle="1" w:styleId="af6">
    <w:basedOn w:val="a"/>
    <w:next w:val="af"/>
    <w:rsid w:val="00E9583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f"/>
    <w:semiHidden/>
    <w:rsid w:val="00E95839"/>
    <w:pPr>
      <w:suppressAutoHyphens/>
      <w:spacing w:after="120"/>
      <w:jc w:val="left"/>
    </w:pPr>
    <w:rPr>
      <w:rFonts w:cs="Tahoma"/>
      <w:lang w:eastAsia="ar-SA"/>
    </w:rPr>
  </w:style>
  <w:style w:type="paragraph" w:customStyle="1" w:styleId="42">
    <w:name w:val="Название4"/>
    <w:basedOn w:val="a"/>
    <w:rsid w:val="00E958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E9583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E958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E9583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6">
    <w:name w:val="Название2"/>
    <w:basedOn w:val="a"/>
    <w:rsid w:val="00E958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E9583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E958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9583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E95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E95839"/>
    <w:pPr>
      <w:jc w:val="center"/>
    </w:pPr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E9583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5839"/>
    <w:rPr>
      <w:rFonts w:ascii="Tahoma" w:eastAsia="Times New Roman" w:hAnsi="Tahoma" w:cs="Times New Roman"/>
      <w:sz w:val="16"/>
      <w:szCs w:val="16"/>
      <w:lang w:eastAsia="ar-SA"/>
    </w:rPr>
  </w:style>
  <w:style w:type="paragraph" w:styleId="afc">
    <w:name w:val="No Spacing"/>
    <w:link w:val="afd"/>
    <w:uiPriority w:val="1"/>
    <w:qFormat/>
    <w:rsid w:val="00E958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d">
    <w:name w:val="Без интервала Знак"/>
    <w:link w:val="afc"/>
    <w:uiPriority w:val="1"/>
    <w:locked/>
    <w:rsid w:val="00E95839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E958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e">
    <w:name w:val="Основной текст_"/>
    <w:basedOn w:val="a0"/>
    <w:link w:val="44"/>
    <w:rsid w:val="00D81985"/>
    <w:rPr>
      <w:rFonts w:ascii="Arial" w:eastAsia="Arial" w:hAnsi="Arial" w:cs="Arial"/>
      <w:shd w:val="clear" w:color="auto" w:fill="FFFFFF"/>
    </w:rPr>
  </w:style>
  <w:style w:type="paragraph" w:customStyle="1" w:styleId="44">
    <w:name w:val="Основной текст4"/>
    <w:basedOn w:val="a"/>
    <w:link w:val="afe"/>
    <w:rsid w:val="00D81985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38">
    <w:name w:val="Основной текст (3)_"/>
    <w:basedOn w:val="a0"/>
    <w:link w:val="39"/>
    <w:rsid w:val="0041547A"/>
    <w:rPr>
      <w:rFonts w:ascii="Arial" w:eastAsia="Arial" w:hAnsi="Arial" w:cs="Arial"/>
      <w:b/>
      <w:bCs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1547A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11pt0pt">
    <w:name w:val="Колонтитул + 11 pt;Полужирный;Интервал 0 pt"/>
    <w:basedOn w:val="a0"/>
    <w:rsid w:val="00601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65pt0pt">
    <w:name w:val="Колонтитул + Trebuchet MS;6;5 pt;Полужирный;Интервал 0 pt"/>
    <w:basedOn w:val="a0"/>
    <w:rsid w:val="00601A5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pt0pt">
    <w:name w:val="Колонтитул + 8 pt;Интервал 0 pt"/>
    <w:basedOn w:val="a0"/>
    <w:rsid w:val="00601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Основной текст (4)_"/>
    <w:basedOn w:val="a0"/>
    <w:link w:val="46"/>
    <w:rsid w:val="000D27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0D273D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">
    <w:name w:val="Hyperlink"/>
    <w:basedOn w:val="a0"/>
    <w:uiPriority w:val="99"/>
    <w:unhideWhenUsed/>
    <w:rsid w:val="009F27C9"/>
    <w:rPr>
      <w:color w:val="0000FF" w:themeColor="hyperlink"/>
      <w:u w:val="single"/>
    </w:rPr>
  </w:style>
  <w:style w:type="paragraph" w:customStyle="1" w:styleId="c3">
    <w:name w:val="c3"/>
    <w:basedOn w:val="a"/>
    <w:rsid w:val="00CF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5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11@mail.ru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da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D80B-CDD4-4F73-97DC-73E2132C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36</Pages>
  <Words>9987</Words>
  <Characters>56927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</dc:creator>
  <cp:keywords/>
  <dc:description/>
  <cp:lastModifiedBy>katev</cp:lastModifiedBy>
  <cp:revision>61</cp:revision>
  <dcterms:created xsi:type="dcterms:W3CDTF">2022-10-02T09:35:00Z</dcterms:created>
  <dcterms:modified xsi:type="dcterms:W3CDTF">2024-09-16T13:26:00Z</dcterms:modified>
</cp:coreProperties>
</file>